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DEF97" w14:textId="51857417" w:rsidR="003221FC" w:rsidRPr="00DE708C" w:rsidRDefault="003221FC" w:rsidP="00DE708C">
      <w:pPr>
        <w:rPr>
          <w:rFonts w:ascii="Arial" w:hAnsi="Arial" w:cs="Arial"/>
        </w:rPr>
      </w:pPr>
      <w:r w:rsidRPr="00D00011">
        <w:rPr>
          <w:rFonts w:ascii="Arial" w:hAnsi="Arial" w:cs="Arial"/>
        </w:rPr>
        <w:t>Załącznik do wniosku o organizację prac interwencyjnych</w:t>
      </w:r>
      <w:r w:rsidR="00C76577" w:rsidRPr="00D00011">
        <w:rPr>
          <w:rFonts w:ascii="Arial" w:hAnsi="Arial" w:cs="Arial"/>
        </w:rPr>
        <w:t xml:space="preserve"> – oświadczenie osób reprezentujących/zarządzających</w:t>
      </w:r>
    </w:p>
    <w:p w14:paraId="481D27EE" w14:textId="77777777" w:rsidR="00C76577" w:rsidRPr="00A8697F" w:rsidRDefault="00C76577" w:rsidP="003221FC">
      <w:pPr>
        <w:pStyle w:val="Default"/>
        <w:rPr>
          <w:sz w:val="18"/>
          <w:szCs w:val="18"/>
        </w:rPr>
      </w:pPr>
    </w:p>
    <w:p w14:paraId="41236DB0" w14:textId="3D937F78" w:rsidR="003221FC" w:rsidRPr="00D00011" w:rsidRDefault="003221FC" w:rsidP="003221FC">
      <w:pPr>
        <w:pStyle w:val="Default"/>
      </w:pPr>
      <w:r w:rsidRPr="00D00011">
        <w:t>______________________________</w:t>
      </w:r>
    </w:p>
    <w:p w14:paraId="3021C45C" w14:textId="7E610C01" w:rsidR="00E011E6" w:rsidRPr="00D00011" w:rsidRDefault="003221FC" w:rsidP="00E011E6">
      <w:pPr>
        <w:rPr>
          <w:rFonts w:ascii="Arial" w:hAnsi="Arial" w:cs="Arial"/>
        </w:rPr>
      </w:pPr>
      <w:r w:rsidRPr="00D00011">
        <w:rPr>
          <w:rFonts w:ascii="Arial" w:hAnsi="Arial" w:cs="Arial"/>
        </w:rPr>
        <w:t>/miejscowość, dnia/</w:t>
      </w:r>
    </w:p>
    <w:p w14:paraId="02B99BCC" w14:textId="77777777" w:rsidR="001E4969" w:rsidRDefault="001E4969" w:rsidP="003221FC">
      <w:pPr>
        <w:pStyle w:val="Default"/>
      </w:pPr>
      <w:bookmarkStart w:id="0" w:name="_Hlk201143009"/>
    </w:p>
    <w:p w14:paraId="3537E102" w14:textId="7AF12F18" w:rsidR="003221FC" w:rsidRPr="00D00011" w:rsidRDefault="003221FC" w:rsidP="003221FC">
      <w:pPr>
        <w:pStyle w:val="Default"/>
      </w:pPr>
      <w:r w:rsidRPr="00D00011">
        <w:t>______________________________________</w:t>
      </w:r>
    </w:p>
    <w:bookmarkEnd w:id="0"/>
    <w:p w14:paraId="3BBFDC60" w14:textId="77777777" w:rsidR="003221FC" w:rsidRPr="00D00011" w:rsidRDefault="003221FC" w:rsidP="003221FC">
      <w:pPr>
        <w:pStyle w:val="Default"/>
      </w:pPr>
      <w:r w:rsidRPr="00D00011">
        <w:t>/pieczęć firmowa lub nazwa wnioskodawcy/</w:t>
      </w:r>
    </w:p>
    <w:p w14:paraId="30E5F793" w14:textId="77777777" w:rsidR="003221FC" w:rsidRPr="00D00011" w:rsidRDefault="003221FC" w:rsidP="003221FC">
      <w:pPr>
        <w:pStyle w:val="Default"/>
      </w:pPr>
    </w:p>
    <w:p w14:paraId="4A760FC3" w14:textId="3E405632" w:rsidR="003221FC" w:rsidRPr="00D00011" w:rsidRDefault="003221FC" w:rsidP="003221FC">
      <w:pPr>
        <w:pStyle w:val="Default"/>
      </w:pPr>
      <w:r w:rsidRPr="00D00011">
        <w:t>_______________________________________</w:t>
      </w:r>
    </w:p>
    <w:p w14:paraId="2E479138" w14:textId="77777777" w:rsidR="003221FC" w:rsidRPr="00D00011" w:rsidRDefault="003221FC" w:rsidP="003221FC">
      <w:pPr>
        <w:pStyle w:val="Default"/>
      </w:pPr>
      <w:r w:rsidRPr="00D00011">
        <w:t>/imię i nazwisko osoby składającej oświadczenie/</w:t>
      </w:r>
    </w:p>
    <w:p w14:paraId="3B005B4E" w14:textId="77777777" w:rsidR="003221FC" w:rsidRPr="00D00011" w:rsidRDefault="003221FC" w:rsidP="003221FC">
      <w:pPr>
        <w:pStyle w:val="Default"/>
      </w:pPr>
    </w:p>
    <w:p w14:paraId="0A9AE1F8" w14:textId="010BF4DF" w:rsidR="003221FC" w:rsidRPr="00D00011" w:rsidRDefault="003221FC" w:rsidP="003221FC">
      <w:pPr>
        <w:pStyle w:val="Default"/>
      </w:pPr>
      <w:r w:rsidRPr="00D00011">
        <w:t>_______________________________________</w:t>
      </w:r>
    </w:p>
    <w:p w14:paraId="72DBABA6" w14:textId="77777777" w:rsidR="003221FC" w:rsidRPr="00D00011" w:rsidRDefault="003221FC" w:rsidP="003221FC">
      <w:pPr>
        <w:pStyle w:val="Default"/>
      </w:pPr>
      <w:r w:rsidRPr="00D00011">
        <w:t>/stanowisko służbowe/</w:t>
      </w:r>
    </w:p>
    <w:p w14:paraId="42F68424" w14:textId="77777777" w:rsidR="003221FC" w:rsidRPr="00D00011" w:rsidRDefault="003221FC" w:rsidP="003221FC">
      <w:pPr>
        <w:pStyle w:val="Default"/>
        <w:rPr>
          <w:b/>
          <w:bCs/>
        </w:rPr>
      </w:pPr>
    </w:p>
    <w:p w14:paraId="17377D89" w14:textId="45FCD248" w:rsidR="003221FC" w:rsidRPr="00D03B11" w:rsidRDefault="003221FC" w:rsidP="00DE708C">
      <w:pPr>
        <w:pStyle w:val="Default"/>
        <w:spacing w:line="276" w:lineRule="auto"/>
        <w:rPr>
          <w:b/>
          <w:bCs/>
        </w:rPr>
      </w:pPr>
      <w:r w:rsidRPr="00D00011">
        <w:rPr>
          <w:b/>
          <w:bCs/>
        </w:rPr>
        <w:t xml:space="preserve">Ja, niżej podpisany(a) oświadczam, że: </w:t>
      </w:r>
    </w:p>
    <w:p w14:paraId="1512BFEE" w14:textId="77777777" w:rsidR="003221FC" w:rsidRPr="00D00011" w:rsidRDefault="003221FC" w:rsidP="00DE708C">
      <w:pPr>
        <w:pStyle w:val="Default"/>
        <w:spacing w:line="276" w:lineRule="auto"/>
      </w:pPr>
      <w:r w:rsidRPr="00D00011">
        <w:t>jestem osobą reprezentującą wnioskodawcę / zarządzającą wnioskodawcą</w:t>
      </w:r>
      <w:r w:rsidRPr="00D00011">
        <w:rPr>
          <w:b/>
          <w:bCs/>
        </w:rPr>
        <w:t>*</w:t>
      </w:r>
      <w:r w:rsidRPr="00D00011">
        <w:t xml:space="preserve">, tj.: </w:t>
      </w:r>
    </w:p>
    <w:p w14:paraId="3BDBB45C" w14:textId="40F0A0C2" w:rsidR="003221FC" w:rsidRPr="00D00011" w:rsidRDefault="003221FC" w:rsidP="00DE708C">
      <w:pPr>
        <w:pStyle w:val="Default"/>
        <w:spacing w:line="276" w:lineRule="auto"/>
      </w:pPr>
      <w:r w:rsidRPr="00D00011">
        <w:t>(nazwa Wnioskodawcy) ________________ ,NIP ____________ w okresie ostatnich 2 lat (przed złożeniem w Powiatowym Urzędzie Pracy w Skierniewicach wniosku o</w:t>
      </w:r>
      <w:r w:rsidR="001E4969">
        <w:t> </w:t>
      </w:r>
      <w:r w:rsidRPr="00D00011">
        <w:t>organizowanie prac interwencyjnych) nie byłem/</w:t>
      </w:r>
      <w:proofErr w:type="spellStart"/>
      <w:r w:rsidRPr="00D00011">
        <w:t>am</w:t>
      </w:r>
      <w:proofErr w:type="spellEnd"/>
      <w:r w:rsidRPr="00D00011">
        <w:t xml:space="preserve"> prawomocnie skazany/a za przestępstwo składania fałszywych zeznań lub oświadczeń, przestępstwo przeciwko wiarygodności dokumentów lub przeciwko obrotowi gospodarczemu</w:t>
      </w:r>
      <w:r w:rsidR="00B50087" w:rsidRPr="00D00011">
        <w:t xml:space="preserve"> </w:t>
      </w:r>
      <w:r w:rsidRPr="00D00011">
        <w:t>i interesom majątkowym w obrocie cywilnoprawnym, przestępstwo przeciwko prawom osób wykonujących pracę zarobkową,</w:t>
      </w:r>
      <w:r w:rsidR="00A8697F" w:rsidRPr="00D00011">
        <w:t xml:space="preserve"> </w:t>
      </w:r>
      <w:r w:rsidRPr="00D00011">
        <w:t>na podstawie ustawy z dnia 6</w:t>
      </w:r>
      <w:r w:rsidR="00D00011">
        <w:t> </w:t>
      </w:r>
      <w:r w:rsidRPr="00D00011">
        <w:t>czerwca 1997 r. – Kodeks karny, przestępstwo skarbowe na podstawie ustawy z dnia 10</w:t>
      </w:r>
      <w:r w:rsidR="00D00011">
        <w:t> </w:t>
      </w:r>
      <w:r w:rsidRPr="00D00011">
        <w:t>września 1999 r. – Kodeks karny skarbowy lub za odpowiedni czyn zabroniony określony w przepisach prawa obcego.</w:t>
      </w:r>
    </w:p>
    <w:p w14:paraId="42D4C680" w14:textId="77777777" w:rsidR="001E4969" w:rsidRDefault="001E4969" w:rsidP="003221FC">
      <w:pPr>
        <w:pStyle w:val="Default"/>
        <w:spacing w:line="360" w:lineRule="auto"/>
        <w:rPr>
          <w:b/>
          <w:bCs/>
        </w:rPr>
      </w:pPr>
    </w:p>
    <w:p w14:paraId="76A304A3" w14:textId="790EAB76" w:rsidR="003221FC" w:rsidRPr="00D00011" w:rsidRDefault="003221FC" w:rsidP="003221FC">
      <w:pPr>
        <w:pStyle w:val="Default"/>
        <w:spacing w:line="360" w:lineRule="auto"/>
      </w:pPr>
      <w:r w:rsidRPr="00D00011">
        <w:rPr>
          <w:b/>
          <w:bCs/>
        </w:rPr>
        <w:t xml:space="preserve">* niepotrzebne skreślić </w:t>
      </w:r>
    </w:p>
    <w:p w14:paraId="66F5CB89" w14:textId="5F598C77" w:rsidR="003221FC" w:rsidRPr="008D470E" w:rsidRDefault="003221FC" w:rsidP="003221FC">
      <w:pPr>
        <w:pStyle w:val="Default"/>
        <w:spacing w:line="360" w:lineRule="auto"/>
      </w:pPr>
      <w:r w:rsidRPr="008D470E">
        <w:rPr>
          <w:b/>
          <w:bCs/>
        </w:rPr>
        <w:t>Jestem świadomy odpowiedzialności karnej za złożenie fałszywego oświadczenia.</w:t>
      </w:r>
    </w:p>
    <w:p w14:paraId="6445C341" w14:textId="77777777" w:rsidR="003221FC" w:rsidRPr="008D470E" w:rsidRDefault="003221FC" w:rsidP="003221FC">
      <w:pPr>
        <w:pStyle w:val="Default"/>
        <w:spacing w:line="360" w:lineRule="auto"/>
      </w:pPr>
    </w:p>
    <w:p w14:paraId="7E8E3D61" w14:textId="4CDD40D1" w:rsidR="003221FC" w:rsidRPr="008D470E" w:rsidRDefault="003221FC" w:rsidP="003221FC">
      <w:pPr>
        <w:pStyle w:val="Default"/>
        <w:spacing w:line="360" w:lineRule="auto"/>
      </w:pPr>
      <w:r w:rsidRPr="008D470E">
        <w:t>______________________________________</w:t>
      </w:r>
    </w:p>
    <w:p w14:paraId="1E739422" w14:textId="31D5A0AF" w:rsidR="00E011E6" w:rsidRDefault="003221FC" w:rsidP="003221FC">
      <w:pPr>
        <w:spacing w:line="360" w:lineRule="auto"/>
        <w:rPr>
          <w:rFonts w:ascii="Arial" w:hAnsi="Arial" w:cs="Arial"/>
        </w:rPr>
      </w:pPr>
      <w:r w:rsidRPr="008D470E">
        <w:rPr>
          <w:rFonts w:ascii="Arial" w:hAnsi="Arial" w:cs="Arial"/>
        </w:rPr>
        <w:t>/podpis osoby składającej oświadczenie/</w:t>
      </w:r>
    </w:p>
    <w:p w14:paraId="432D0157" w14:textId="77777777" w:rsidR="00DE708C" w:rsidRDefault="00DE708C" w:rsidP="003221FC">
      <w:pPr>
        <w:spacing w:line="360" w:lineRule="auto"/>
        <w:rPr>
          <w:rFonts w:ascii="Arial" w:hAnsi="Arial" w:cs="Arial"/>
        </w:rPr>
      </w:pPr>
    </w:p>
    <w:p w14:paraId="02C5C187" w14:textId="57ED0793" w:rsidR="00DE708C" w:rsidRPr="008D470E" w:rsidRDefault="00DE708C" w:rsidP="00DE708C">
      <w:pPr>
        <w:spacing w:line="276" w:lineRule="auto"/>
        <w:rPr>
          <w:rFonts w:ascii="Arial" w:hAnsi="Arial" w:cs="Arial"/>
        </w:rPr>
      </w:pPr>
      <w:r w:rsidRPr="00DE708C">
        <w:rPr>
          <w:rFonts w:ascii="Arial" w:hAnsi="Arial" w:cs="Arial"/>
        </w:rPr>
        <w:t>Zgodnie z art. 13 ust. 1 i 2 RODO, Informacja Administratora dotycząca zasad przetwarzania danych osobowych znajduje się na stronie Powiatowego Urzędu Pracy w</w:t>
      </w:r>
      <w:r>
        <w:rPr>
          <w:rFonts w:ascii="Arial" w:hAnsi="Arial" w:cs="Arial"/>
        </w:rPr>
        <w:t> </w:t>
      </w:r>
      <w:r w:rsidRPr="00DE708C">
        <w:rPr>
          <w:rFonts w:ascii="Arial" w:hAnsi="Arial" w:cs="Arial"/>
        </w:rPr>
        <w:t xml:space="preserve">Skierniewicach pod adresem: </w:t>
      </w:r>
      <w:r w:rsidRPr="00DE708C">
        <w:rPr>
          <w:rFonts w:ascii="Arial" w:hAnsi="Arial" w:cs="Arial"/>
          <w:color w:val="000000" w:themeColor="text1"/>
        </w:rPr>
        <w:t>http://skierniewice.praca.gov.pl/ochrona-danych-osobowych</w:t>
      </w:r>
    </w:p>
    <w:sectPr w:rsidR="00DE708C" w:rsidRPr="008D470E" w:rsidSect="00D00011">
      <w:headerReference w:type="default" r:id="rId8"/>
      <w:footerReference w:type="default" r:id="rId9"/>
      <w:pgSz w:w="11907" w:h="16840" w:code="9"/>
      <w:pgMar w:top="96" w:right="867" w:bottom="1134" w:left="1418" w:header="56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5ACF6" w14:textId="77777777" w:rsidR="00562556" w:rsidRDefault="00562556">
      <w:r>
        <w:separator/>
      </w:r>
    </w:p>
  </w:endnote>
  <w:endnote w:type="continuationSeparator" w:id="0">
    <w:p w14:paraId="247782C6" w14:textId="77777777" w:rsidR="00562556" w:rsidRDefault="00562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altName w:val="Calibri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1168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10"/>
      <w:gridCol w:w="9923"/>
      <w:gridCol w:w="851"/>
    </w:tblGrid>
    <w:tr w:rsidR="001E4969" w14:paraId="5B0450B4" w14:textId="77777777" w:rsidTr="00767F0F">
      <w:trPr>
        <w:gridBefore w:val="1"/>
        <w:gridAfter w:val="1"/>
        <w:wBefore w:w="910" w:type="dxa"/>
        <w:wAfter w:w="851" w:type="dxa"/>
        <w:jc w:val="center"/>
      </w:trPr>
      <w:tc>
        <w:tcPr>
          <w:tcW w:w="9923" w:type="dxa"/>
        </w:tcPr>
        <w:p w14:paraId="0F02019B" w14:textId="77777777" w:rsidR="001E4969" w:rsidRDefault="001E4969" w:rsidP="001E4969">
          <w:pPr>
            <w:pStyle w:val="Stopka"/>
            <w:spacing w:before="120"/>
            <w:rPr>
              <w:rFonts w:ascii="Arial" w:hAnsi="Arial" w:cs="Arial"/>
              <w:sz w:val="14"/>
              <w:szCs w:val="14"/>
            </w:rPr>
          </w:pPr>
          <w:r w:rsidRPr="007736A8">
            <w:rPr>
              <w:rFonts w:ascii="Arial" w:hAnsi="Arial" w:cs="Arial"/>
              <w:sz w:val="14"/>
              <w:szCs w:val="14"/>
            </w:rPr>
            <w:t xml:space="preserve">Al. Niepodległości 7, 96-100 Skierniewice, e-mail: </w:t>
          </w:r>
          <w:r w:rsidRPr="007736A8">
            <w:rPr>
              <w:rFonts w:ascii="Arial" w:hAnsi="Arial" w:cs="Arial"/>
              <w:b/>
              <w:bCs/>
              <w:sz w:val="14"/>
              <w:szCs w:val="14"/>
            </w:rPr>
            <w:t>losk@praca.gov.pl</w:t>
          </w:r>
          <w:r w:rsidRPr="007736A8">
            <w:rPr>
              <w:rFonts w:ascii="Arial" w:hAnsi="Arial" w:cs="Arial"/>
              <w:sz w:val="14"/>
              <w:szCs w:val="14"/>
            </w:rPr>
            <w:t xml:space="preserve">, www: </w:t>
          </w:r>
          <w:r w:rsidRPr="007736A8">
            <w:rPr>
              <w:rFonts w:ascii="Arial" w:hAnsi="Arial" w:cs="Arial"/>
              <w:b/>
              <w:bCs/>
              <w:sz w:val="14"/>
              <w:szCs w:val="14"/>
            </w:rPr>
            <w:t>https://skierniewice.praca.gov.pl</w:t>
          </w:r>
          <w:r w:rsidRPr="007736A8">
            <w:rPr>
              <w:rFonts w:ascii="Arial" w:hAnsi="Arial" w:cs="Arial"/>
              <w:sz w:val="14"/>
              <w:szCs w:val="14"/>
            </w:rPr>
            <w:t>, ePUAP: </w:t>
          </w:r>
          <w:r w:rsidRPr="007736A8">
            <w:rPr>
              <w:rFonts w:ascii="Arial" w:hAnsi="Arial" w:cs="Arial"/>
              <w:b/>
              <w:bCs/>
              <w:sz w:val="14"/>
              <w:szCs w:val="14"/>
            </w:rPr>
            <w:t xml:space="preserve">/PUPSkierniewice/SkrytkaESP, </w:t>
          </w:r>
          <w:r>
            <w:rPr>
              <w:rFonts w:ascii="Arial" w:hAnsi="Arial" w:cs="Arial"/>
              <w:b/>
              <w:bCs/>
              <w:sz w:val="14"/>
              <w:szCs w:val="14"/>
            </w:rPr>
            <w:br/>
          </w:r>
          <w:r w:rsidRPr="007736A8">
            <w:rPr>
              <w:rFonts w:ascii="Arial" w:hAnsi="Arial" w:cs="Arial"/>
              <w:sz w:val="14"/>
              <w:szCs w:val="14"/>
            </w:rPr>
            <w:t xml:space="preserve">Adres do e-Doręczeń: </w:t>
          </w:r>
          <w:r w:rsidRPr="007736A8">
            <w:rPr>
              <w:rFonts w:ascii="Arial" w:hAnsi="Arial" w:cs="Arial"/>
              <w:b/>
              <w:bCs/>
              <w:sz w:val="14"/>
              <w:szCs w:val="14"/>
            </w:rPr>
            <w:t>AE:PL-98624-45060-GIEAV-13</w:t>
          </w:r>
        </w:p>
      </w:tc>
    </w:tr>
    <w:tr w:rsidR="001E4969" w14:paraId="381B570E" w14:textId="77777777" w:rsidTr="00767F0F">
      <w:trPr>
        <w:trHeight w:val="1417"/>
        <w:jc w:val="center"/>
      </w:trPr>
      <w:tc>
        <w:tcPr>
          <w:tcW w:w="11684" w:type="dxa"/>
          <w:gridSpan w:val="3"/>
          <w:vAlign w:val="center"/>
        </w:tcPr>
        <w:p w14:paraId="4F98E879" w14:textId="77777777" w:rsidR="001E4969" w:rsidRDefault="001E4969" w:rsidP="001E4969">
          <w:pPr>
            <w:pStyle w:val="Stopka"/>
            <w:spacing w:before="120"/>
            <w:jc w:val="center"/>
            <w:rPr>
              <w:rFonts w:ascii="Arial" w:hAnsi="Arial" w:cs="Arial"/>
              <w:sz w:val="14"/>
              <w:szCs w:val="14"/>
            </w:rPr>
          </w:pPr>
          <w:r w:rsidRPr="001E4969">
            <w:rPr>
              <w:rFonts w:ascii="Arial" w:hAnsi="Arial" w:cs="Arial"/>
              <w:noProof/>
              <w:sz w:val="14"/>
              <w:szCs w:val="14"/>
            </w:rPr>
            <w:drawing>
              <wp:inline distT="0" distB="0" distL="0" distR="0" wp14:anchorId="0BE7798C" wp14:editId="4A2EB1F2">
                <wp:extent cx="5760720" cy="742315"/>
                <wp:effectExtent l="0" t="0" r="0" b="0"/>
                <wp:docPr id="153783775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3783775" name="Obraz 153783775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60720" cy="7423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D490FF9" w14:textId="77777777" w:rsidR="000004DD" w:rsidRDefault="000004DD" w:rsidP="001E4969">
    <w:pPr>
      <w:pStyle w:val="Stopka"/>
      <w:tabs>
        <w:tab w:val="clear" w:pos="4536"/>
        <w:tab w:val="left" w:pos="2520"/>
        <w:tab w:val="center" w:pos="7440"/>
      </w:tabs>
      <w:rPr>
        <w:sz w:val="16"/>
      </w:rPr>
    </w:pPr>
    <w:r>
      <w:rPr>
        <w:noProof/>
        <w:sz w:val="16"/>
      </w:rPr>
      <w:drawing>
        <wp:anchor distT="0" distB="0" distL="114300" distR="114300" simplePos="0" relativeHeight="251661824" behindDoc="0" locked="0" layoutInCell="1" allowOverlap="1" wp14:anchorId="2CD54332" wp14:editId="0C7FA604">
          <wp:simplePos x="0" y="0"/>
          <wp:positionH relativeFrom="column">
            <wp:posOffset>1371600</wp:posOffset>
          </wp:positionH>
          <wp:positionV relativeFrom="paragraph">
            <wp:posOffset>9639300</wp:posOffset>
          </wp:positionV>
          <wp:extent cx="704850" cy="468630"/>
          <wp:effectExtent l="19050" t="0" r="0" b="0"/>
          <wp:wrapNone/>
          <wp:docPr id="14" name="Obraz 11" descr="bez tytuł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bez tytułu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468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0FD39" w14:textId="77777777" w:rsidR="00562556" w:rsidRDefault="00562556">
      <w:r>
        <w:separator/>
      </w:r>
    </w:p>
  </w:footnote>
  <w:footnote w:type="continuationSeparator" w:id="0">
    <w:p w14:paraId="539678B0" w14:textId="77777777" w:rsidR="00562556" w:rsidRDefault="005625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84"/>
      <w:gridCol w:w="8454"/>
    </w:tblGrid>
    <w:tr w:rsidR="00D00011" w14:paraId="7CD40C7A" w14:textId="77777777" w:rsidTr="00A74A4C">
      <w:trPr>
        <w:trHeight w:val="1247"/>
      </w:trPr>
      <w:tc>
        <w:tcPr>
          <w:tcW w:w="1384" w:type="dxa"/>
          <w:vAlign w:val="center"/>
        </w:tcPr>
        <w:p w14:paraId="556A51FC" w14:textId="77777777" w:rsidR="00D00011" w:rsidRDefault="00D00011" w:rsidP="00A74A4C">
          <w:pPr>
            <w:spacing w:line="276" w:lineRule="auto"/>
            <w:rPr>
              <w:rFonts w:ascii="Arial" w:hAnsi="Arial" w:cs="Arial"/>
              <w:b/>
              <w:bCs/>
            </w:rPr>
          </w:pPr>
          <w:bookmarkStart w:id="1" w:name="_Hlk143585272"/>
          <w:r>
            <w:rPr>
              <w:rFonts w:ascii="Arial" w:hAnsi="Arial" w:cs="Arial"/>
              <w:b/>
              <w:bCs/>
              <w:noProof/>
            </w:rPr>
            <w:drawing>
              <wp:inline distT="0" distB="0" distL="0" distR="0" wp14:anchorId="6DEFB202" wp14:editId="1E800871">
                <wp:extent cx="575176" cy="360000"/>
                <wp:effectExtent l="0" t="0" r="0" b="0"/>
                <wp:docPr id="1245733372" name="Obraz 124573337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64100261" name="Obraz 56410026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5176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54" w:type="dxa"/>
          <w:vAlign w:val="center"/>
        </w:tcPr>
        <w:p w14:paraId="6AD808BC" w14:textId="77777777" w:rsidR="00D00011" w:rsidRPr="00400BA6" w:rsidRDefault="00D00011" w:rsidP="00D00011">
          <w:pPr>
            <w:spacing w:line="270" w:lineRule="auto"/>
            <w:rPr>
              <w:sz w:val="22"/>
              <w:szCs w:val="22"/>
            </w:rPr>
          </w:pPr>
          <w:r>
            <w:rPr>
              <w:rFonts w:ascii="Arial" w:hAnsi="Arial" w:cs="Arial"/>
              <w:b/>
              <w:bCs/>
              <w:sz w:val="22"/>
              <w:szCs w:val="22"/>
            </w:rPr>
            <w:t xml:space="preserve">Powiatowy Urząd Pracy </w:t>
          </w:r>
          <w:r>
            <w:rPr>
              <w:rFonts w:ascii="Arial" w:hAnsi="Arial" w:cs="Arial"/>
              <w:b/>
              <w:bCs/>
              <w:sz w:val="22"/>
              <w:szCs w:val="22"/>
            </w:rPr>
            <w:br/>
            <w:t>w Skierniewicach</w:t>
          </w:r>
        </w:p>
      </w:tc>
    </w:tr>
    <w:bookmarkEnd w:id="1"/>
  </w:tbl>
  <w:p w14:paraId="0133F792" w14:textId="77777777" w:rsidR="000004DD" w:rsidRDefault="000004DD" w:rsidP="00D00011">
    <w:pPr>
      <w:pStyle w:val="Nagwek"/>
      <w:tabs>
        <w:tab w:val="clear" w:pos="9072"/>
        <w:tab w:val="right" w:pos="96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61406EA8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3"/>
    <w:multiLevelType w:val="multilevel"/>
    <w:tmpl w:val="00000003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5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6493E15"/>
    <w:multiLevelType w:val="multilevel"/>
    <w:tmpl w:val="4DA66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07"/>
        </w:tabs>
        <w:ind w:left="607" w:hanging="323"/>
      </w:pPr>
      <w:rPr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F73507A"/>
    <w:multiLevelType w:val="singleLevel"/>
    <w:tmpl w:val="296A14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09F55A4"/>
    <w:multiLevelType w:val="hybridMultilevel"/>
    <w:tmpl w:val="DFE4BA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BF0896"/>
    <w:multiLevelType w:val="hybridMultilevel"/>
    <w:tmpl w:val="C3647550"/>
    <w:lvl w:ilvl="0" w:tplc="151AE9F4">
      <w:start w:val="1"/>
      <w:numFmt w:val="decimal"/>
      <w:lvlText w:val="%1)"/>
      <w:lvlJc w:val="left"/>
      <w:pPr>
        <w:ind w:left="106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18535929"/>
    <w:multiLevelType w:val="hybridMultilevel"/>
    <w:tmpl w:val="FCCCC498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BD65A47"/>
    <w:multiLevelType w:val="multilevel"/>
    <w:tmpl w:val="536A9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E11843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C291F55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0320EC3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8982E76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9BA2417"/>
    <w:multiLevelType w:val="singleLevel"/>
    <w:tmpl w:val="84AA0C8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</w:lvl>
  </w:abstractNum>
  <w:abstractNum w:abstractNumId="19" w15:restartNumberingAfterBreak="0">
    <w:nsid w:val="49FB73F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BAA01F4"/>
    <w:multiLevelType w:val="hybridMultilevel"/>
    <w:tmpl w:val="E0969D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AF0909"/>
    <w:multiLevelType w:val="hybridMultilevel"/>
    <w:tmpl w:val="BC021B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352E02"/>
    <w:multiLevelType w:val="hybridMultilevel"/>
    <w:tmpl w:val="1F5437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D85F4A"/>
    <w:multiLevelType w:val="hybridMultilevel"/>
    <w:tmpl w:val="B2CE09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7A6475"/>
    <w:multiLevelType w:val="hybridMultilevel"/>
    <w:tmpl w:val="0F4E97F2"/>
    <w:lvl w:ilvl="0" w:tplc="9F4ED99E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11661C0"/>
    <w:multiLevelType w:val="multilevel"/>
    <w:tmpl w:val="2E04DF44"/>
    <w:lvl w:ilvl="0">
      <w:start w:val="1"/>
      <w:numFmt w:val="upperRoman"/>
      <w:pStyle w:val="Poziom2"/>
      <w:lvlText w:val="%1."/>
      <w:lvlJc w:val="left"/>
      <w:pPr>
        <w:tabs>
          <w:tab w:val="num" w:pos="-1448"/>
        </w:tabs>
        <w:ind w:left="-1808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>
      <w:start w:val="1"/>
      <w:numFmt w:val="upperLetter"/>
      <w:lvlText w:val="%2."/>
      <w:lvlJc w:val="left"/>
      <w:pPr>
        <w:tabs>
          <w:tab w:val="num" w:pos="-728"/>
        </w:tabs>
        <w:ind w:left="-1088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-8"/>
        </w:tabs>
        <w:ind w:left="-368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12"/>
        </w:tabs>
        <w:ind w:left="352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4">
      <w:start w:val="1"/>
      <w:numFmt w:val="decimal"/>
      <w:lvlText w:val="(%5)"/>
      <w:lvlJc w:val="left"/>
      <w:pPr>
        <w:tabs>
          <w:tab w:val="num" w:pos="1432"/>
        </w:tabs>
        <w:ind w:left="1072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2152"/>
        </w:tabs>
        <w:ind w:left="1792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2872"/>
        </w:tabs>
        <w:ind w:left="2512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3592"/>
        </w:tabs>
        <w:ind w:left="3232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4312"/>
        </w:tabs>
        <w:ind w:left="3952" w:firstLine="0"/>
      </w:pPr>
      <w:rPr>
        <w:rFonts w:hint="default"/>
      </w:rPr>
    </w:lvl>
  </w:abstractNum>
  <w:abstractNum w:abstractNumId="26" w15:restartNumberingAfterBreak="0">
    <w:nsid w:val="661A3F7E"/>
    <w:multiLevelType w:val="hybridMultilevel"/>
    <w:tmpl w:val="7E12F760"/>
    <w:lvl w:ilvl="0" w:tplc="269232C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7" w15:restartNumberingAfterBreak="0">
    <w:nsid w:val="679810A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68B37377"/>
    <w:multiLevelType w:val="multilevel"/>
    <w:tmpl w:val="C0FE8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55E5826"/>
    <w:multiLevelType w:val="hybridMultilevel"/>
    <w:tmpl w:val="B9C0B114"/>
    <w:lvl w:ilvl="0" w:tplc="252694F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77054697"/>
    <w:multiLevelType w:val="singleLevel"/>
    <w:tmpl w:val="04150011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79FA4172"/>
    <w:multiLevelType w:val="hybridMultilevel"/>
    <w:tmpl w:val="A5D0A062"/>
    <w:lvl w:ilvl="0" w:tplc="A8B49334">
      <w:start w:val="1"/>
      <w:numFmt w:val="upperRoman"/>
      <w:pStyle w:val="Poziom1"/>
      <w:lvlText w:val="Rozdział %1."/>
      <w:lvlJc w:val="center"/>
      <w:pPr>
        <w:tabs>
          <w:tab w:val="num" w:pos="9072"/>
        </w:tabs>
        <w:ind w:left="0" w:firstLine="4536"/>
      </w:pPr>
      <w:rPr>
        <w:rFonts w:ascii="Times New Roman" w:hAnsi="Times New Roman"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5082406">
    <w:abstractNumId w:val="25"/>
  </w:num>
  <w:num w:numId="2" w16cid:durableId="569266562">
    <w:abstractNumId w:val="25"/>
  </w:num>
  <w:num w:numId="3" w16cid:durableId="822819173">
    <w:abstractNumId w:val="0"/>
  </w:num>
  <w:num w:numId="4" w16cid:durableId="103506283">
    <w:abstractNumId w:val="25"/>
  </w:num>
  <w:num w:numId="5" w16cid:durableId="1185366507">
    <w:abstractNumId w:val="31"/>
  </w:num>
  <w:num w:numId="6" w16cid:durableId="268661634">
    <w:abstractNumId w:val="25"/>
  </w:num>
  <w:num w:numId="7" w16cid:durableId="2127769072">
    <w:abstractNumId w:val="9"/>
  </w:num>
  <w:num w:numId="8" w16cid:durableId="1924416746">
    <w:abstractNumId w:val="1"/>
  </w:num>
  <w:num w:numId="9" w16cid:durableId="1968848245">
    <w:abstractNumId w:val="27"/>
  </w:num>
  <w:num w:numId="10" w16cid:durableId="856044498">
    <w:abstractNumId w:val="15"/>
  </w:num>
  <w:num w:numId="11" w16cid:durableId="1621570984">
    <w:abstractNumId w:val="17"/>
  </w:num>
  <w:num w:numId="12" w16cid:durableId="894973517">
    <w:abstractNumId w:val="14"/>
  </w:num>
  <w:num w:numId="13" w16cid:durableId="1610626009">
    <w:abstractNumId w:val="30"/>
  </w:num>
  <w:num w:numId="14" w16cid:durableId="799106628">
    <w:abstractNumId w:val="16"/>
  </w:num>
  <w:num w:numId="15" w16cid:durableId="367603743">
    <w:abstractNumId w:val="28"/>
  </w:num>
  <w:num w:numId="16" w16cid:durableId="11735067">
    <w:abstractNumId w:val="19"/>
  </w:num>
  <w:num w:numId="17" w16cid:durableId="1449008571">
    <w:abstractNumId w:val="13"/>
  </w:num>
  <w:num w:numId="18" w16cid:durableId="1512914496">
    <w:abstractNumId w:val="18"/>
    <w:lvlOverride w:ilvl="0">
      <w:startOverride w:val="1"/>
    </w:lvlOverride>
  </w:num>
  <w:num w:numId="19" w16cid:durableId="666518186">
    <w:abstractNumId w:val="22"/>
  </w:num>
  <w:num w:numId="20" w16cid:durableId="881282731">
    <w:abstractNumId w:val="7"/>
    <w:lvlOverride w:ilvl="0">
      <w:startOverride w:val="1"/>
    </w:lvlOverride>
  </w:num>
  <w:num w:numId="21" w16cid:durableId="1885870486">
    <w:abstractNumId w:val="6"/>
    <w:lvlOverride w:ilvl="0">
      <w:startOverride w:val="1"/>
    </w:lvlOverride>
  </w:num>
  <w:num w:numId="22" w16cid:durableId="365106466">
    <w:abstractNumId w:val="5"/>
    <w:lvlOverride w:ilvl="0">
      <w:startOverride w:val="1"/>
    </w:lvlOverride>
  </w:num>
  <w:num w:numId="23" w16cid:durableId="1594821812">
    <w:abstractNumId w:val="3"/>
  </w:num>
  <w:num w:numId="24" w16cid:durableId="418671554">
    <w:abstractNumId w:val="4"/>
    <w:lvlOverride w:ilvl="0">
      <w:startOverride w:val="1"/>
    </w:lvlOverride>
  </w:num>
  <w:num w:numId="25" w16cid:durableId="81609754">
    <w:abstractNumId w:val="2"/>
    <w:lvlOverride w:ilvl="0">
      <w:startOverride w:val="1"/>
    </w:lvlOverride>
  </w:num>
  <w:num w:numId="26" w16cid:durableId="589242124">
    <w:abstractNumId w:val="26"/>
  </w:num>
  <w:num w:numId="27" w16cid:durableId="1147555100">
    <w:abstractNumId w:val="12"/>
  </w:num>
  <w:num w:numId="28" w16cid:durableId="135931265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2814124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7043804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300835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83954725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724937889">
    <w:abstractNumId w:val="11"/>
  </w:num>
  <w:num w:numId="34" w16cid:durableId="1264461003">
    <w:abstractNumId w:val="20"/>
  </w:num>
  <w:num w:numId="35" w16cid:durableId="1312713586">
    <w:abstractNumId w:val="29"/>
  </w:num>
  <w:num w:numId="36" w16cid:durableId="585574410">
    <w:abstractNumId w:val="21"/>
  </w:num>
  <w:num w:numId="37" w16cid:durableId="1462533638">
    <w:abstractNumId w:val="10"/>
  </w:num>
  <w:num w:numId="38" w16cid:durableId="11714041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14B2"/>
    <w:rsid w:val="000004DD"/>
    <w:rsid w:val="000025A3"/>
    <w:rsid w:val="00006E4F"/>
    <w:rsid w:val="000076D8"/>
    <w:rsid w:val="000134D5"/>
    <w:rsid w:val="00024F54"/>
    <w:rsid w:val="00034EC4"/>
    <w:rsid w:val="00041B40"/>
    <w:rsid w:val="000445E1"/>
    <w:rsid w:val="000500F7"/>
    <w:rsid w:val="00051743"/>
    <w:rsid w:val="0005227C"/>
    <w:rsid w:val="00063FE2"/>
    <w:rsid w:val="00083374"/>
    <w:rsid w:val="000845DC"/>
    <w:rsid w:val="00084ECA"/>
    <w:rsid w:val="00085AE0"/>
    <w:rsid w:val="00085CCA"/>
    <w:rsid w:val="0009292F"/>
    <w:rsid w:val="00096D71"/>
    <w:rsid w:val="000B561C"/>
    <w:rsid w:val="000B5CCE"/>
    <w:rsid w:val="000B6DDC"/>
    <w:rsid w:val="000C27FD"/>
    <w:rsid w:val="000D1E0F"/>
    <w:rsid w:val="000D42D2"/>
    <w:rsid w:val="000D43FC"/>
    <w:rsid w:val="000D5ACA"/>
    <w:rsid w:val="000E0AAB"/>
    <w:rsid w:val="000F3D99"/>
    <w:rsid w:val="000F4CA8"/>
    <w:rsid w:val="00101181"/>
    <w:rsid w:val="00104037"/>
    <w:rsid w:val="001129DF"/>
    <w:rsid w:val="001144C5"/>
    <w:rsid w:val="00117373"/>
    <w:rsid w:val="00120136"/>
    <w:rsid w:val="0012792E"/>
    <w:rsid w:val="00134840"/>
    <w:rsid w:val="00137996"/>
    <w:rsid w:val="001441DB"/>
    <w:rsid w:val="001475E6"/>
    <w:rsid w:val="0015771A"/>
    <w:rsid w:val="0016372A"/>
    <w:rsid w:val="00166732"/>
    <w:rsid w:val="00172440"/>
    <w:rsid w:val="0017627C"/>
    <w:rsid w:val="0018545D"/>
    <w:rsid w:val="0019093C"/>
    <w:rsid w:val="00190DB9"/>
    <w:rsid w:val="00196065"/>
    <w:rsid w:val="001A1E13"/>
    <w:rsid w:val="001B7818"/>
    <w:rsid w:val="001B7DA1"/>
    <w:rsid w:val="001C114F"/>
    <w:rsid w:val="001C7C2F"/>
    <w:rsid w:val="001D325D"/>
    <w:rsid w:val="001E144A"/>
    <w:rsid w:val="001E32C2"/>
    <w:rsid w:val="001E4969"/>
    <w:rsid w:val="001E4E7D"/>
    <w:rsid w:val="001E6249"/>
    <w:rsid w:val="001F3085"/>
    <w:rsid w:val="0021092D"/>
    <w:rsid w:val="00215A29"/>
    <w:rsid w:val="002214B2"/>
    <w:rsid w:val="00221BCE"/>
    <w:rsid w:val="002326F5"/>
    <w:rsid w:val="002400B6"/>
    <w:rsid w:val="00247107"/>
    <w:rsid w:val="00247506"/>
    <w:rsid w:val="00251C79"/>
    <w:rsid w:val="002533C6"/>
    <w:rsid w:val="00256C7D"/>
    <w:rsid w:val="00267C1B"/>
    <w:rsid w:val="00270BEB"/>
    <w:rsid w:val="00277C4C"/>
    <w:rsid w:val="00285FF4"/>
    <w:rsid w:val="00292809"/>
    <w:rsid w:val="00292CCA"/>
    <w:rsid w:val="002A76F0"/>
    <w:rsid w:val="002A7C77"/>
    <w:rsid w:val="002B5C48"/>
    <w:rsid w:val="002C1F85"/>
    <w:rsid w:val="002C5FB3"/>
    <w:rsid w:val="002D4438"/>
    <w:rsid w:val="002D695D"/>
    <w:rsid w:val="002E22B0"/>
    <w:rsid w:val="002E3C90"/>
    <w:rsid w:val="002E51B5"/>
    <w:rsid w:val="002E6163"/>
    <w:rsid w:val="0030539E"/>
    <w:rsid w:val="00314638"/>
    <w:rsid w:val="00317696"/>
    <w:rsid w:val="00321EB6"/>
    <w:rsid w:val="003221FC"/>
    <w:rsid w:val="003238A1"/>
    <w:rsid w:val="003319A1"/>
    <w:rsid w:val="00333D85"/>
    <w:rsid w:val="00344DC7"/>
    <w:rsid w:val="00352FE4"/>
    <w:rsid w:val="00354C21"/>
    <w:rsid w:val="00361FFD"/>
    <w:rsid w:val="00386849"/>
    <w:rsid w:val="00391BB0"/>
    <w:rsid w:val="00394EDD"/>
    <w:rsid w:val="0039556C"/>
    <w:rsid w:val="00396CCA"/>
    <w:rsid w:val="003A33EA"/>
    <w:rsid w:val="003B12D0"/>
    <w:rsid w:val="003B3B18"/>
    <w:rsid w:val="003C29BA"/>
    <w:rsid w:val="003C371A"/>
    <w:rsid w:val="003C4BE0"/>
    <w:rsid w:val="003D0AE9"/>
    <w:rsid w:val="003D19A2"/>
    <w:rsid w:val="003F2BF7"/>
    <w:rsid w:val="00406E85"/>
    <w:rsid w:val="0040721E"/>
    <w:rsid w:val="00407FFC"/>
    <w:rsid w:val="004120BD"/>
    <w:rsid w:val="004128CE"/>
    <w:rsid w:val="00412AE5"/>
    <w:rsid w:val="00413398"/>
    <w:rsid w:val="004139A0"/>
    <w:rsid w:val="00414825"/>
    <w:rsid w:val="00415BE0"/>
    <w:rsid w:val="004177F0"/>
    <w:rsid w:val="0042113D"/>
    <w:rsid w:val="0042176A"/>
    <w:rsid w:val="0042780D"/>
    <w:rsid w:val="0043755B"/>
    <w:rsid w:val="00443E5D"/>
    <w:rsid w:val="00446E29"/>
    <w:rsid w:val="00451182"/>
    <w:rsid w:val="00453EE5"/>
    <w:rsid w:val="004554D1"/>
    <w:rsid w:val="00463782"/>
    <w:rsid w:val="00475497"/>
    <w:rsid w:val="0047626F"/>
    <w:rsid w:val="00482C3A"/>
    <w:rsid w:val="004851D1"/>
    <w:rsid w:val="00492050"/>
    <w:rsid w:val="004928FE"/>
    <w:rsid w:val="00492A7C"/>
    <w:rsid w:val="004949E1"/>
    <w:rsid w:val="00497B60"/>
    <w:rsid w:val="004A0AB8"/>
    <w:rsid w:val="004A0C04"/>
    <w:rsid w:val="004A157A"/>
    <w:rsid w:val="004A649E"/>
    <w:rsid w:val="004B3288"/>
    <w:rsid w:val="004B5178"/>
    <w:rsid w:val="004B6363"/>
    <w:rsid w:val="004B7ED7"/>
    <w:rsid w:val="004C1B02"/>
    <w:rsid w:val="004C7B8C"/>
    <w:rsid w:val="004D71FB"/>
    <w:rsid w:val="004E0627"/>
    <w:rsid w:val="004E6ED1"/>
    <w:rsid w:val="004F0FB0"/>
    <w:rsid w:val="004F3FD0"/>
    <w:rsid w:val="004F72E2"/>
    <w:rsid w:val="00500DD8"/>
    <w:rsid w:val="00521F27"/>
    <w:rsid w:val="00525A8A"/>
    <w:rsid w:val="00525C4D"/>
    <w:rsid w:val="00537AFE"/>
    <w:rsid w:val="00551EFC"/>
    <w:rsid w:val="00555649"/>
    <w:rsid w:val="005605EB"/>
    <w:rsid w:val="00560A86"/>
    <w:rsid w:val="00562556"/>
    <w:rsid w:val="00563331"/>
    <w:rsid w:val="00565CD6"/>
    <w:rsid w:val="00567669"/>
    <w:rsid w:val="00570853"/>
    <w:rsid w:val="0057188A"/>
    <w:rsid w:val="00581A82"/>
    <w:rsid w:val="005835AA"/>
    <w:rsid w:val="00586A1D"/>
    <w:rsid w:val="00596795"/>
    <w:rsid w:val="005A69C8"/>
    <w:rsid w:val="005B4E46"/>
    <w:rsid w:val="005D7CA3"/>
    <w:rsid w:val="005E1343"/>
    <w:rsid w:val="005E6403"/>
    <w:rsid w:val="005E6644"/>
    <w:rsid w:val="005E78DC"/>
    <w:rsid w:val="0060085C"/>
    <w:rsid w:val="00605913"/>
    <w:rsid w:val="0062066E"/>
    <w:rsid w:val="00621208"/>
    <w:rsid w:val="0062680E"/>
    <w:rsid w:val="00627BA2"/>
    <w:rsid w:val="0063408F"/>
    <w:rsid w:val="006346E2"/>
    <w:rsid w:val="00634E9E"/>
    <w:rsid w:val="00636103"/>
    <w:rsid w:val="00647398"/>
    <w:rsid w:val="0064779F"/>
    <w:rsid w:val="00652208"/>
    <w:rsid w:val="00652710"/>
    <w:rsid w:val="006559E0"/>
    <w:rsid w:val="00655B33"/>
    <w:rsid w:val="006574CC"/>
    <w:rsid w:val="00660D7E"/>
    <w:rsid w:val="006736D1"/>
    <w:rsid w:val="006829F5"/>
    <w:rsid w:val="006924E4"/>
    <w:rsid w:val="00695C1B"/>
    <w:rsid w:val="006B1EED"/>
    <w:rsid w:val="006C3F33"/>
    <w:rsid w:val="006D0CDB"/>
    <w:rsid w:val="006D7C63"/>
    <w:rsid w:val="006E5242"/>
    <w:rsid w:val="006F1F6C"/>
    <w:rsid w:val="006F23E5"/>
    <w:rsid w:val="006F2B7C"/>
    <w:rsid w:val="006F7710"/>
    <w:rsid w:val="00714477"/>
    <w:rsid w:val="00714615"/>
    <w:rsid w:val="007265AB"/>
    <w:rsid w:val="007304FA"/>
    <w:rsid w:val="00733728"/>
    <w:rsid w:val="007420C2"/>
    <w:rsid w:val="0074293D"/>
    <w:rsid w:val="00744ACA"/>
    <w:rsid w:val="00751CB1"/>
    <w:rsid w:val="00761E09"/>
    <w:rsid w:val="0076600C"/>
    <w:rsid w:val="007666FD"/>
    <w:rsid w:val="00770435"/>
    <w:rsid w:val="00771F80"/>
    <w:rsid w:val="00772EB6"/>
    <w:rsid w:val="00781586"/>
    <w:rsid w:val="00782CA0"/>
    <w:rsid w:val="007838E4"/>
    <w:rsid w:val="00784909"/>
    <w:rsid w:val="00790F84"/>
    <w:rsid w:val="0079112F"/>
    <w:rsid w:val="00791446"/>
    <w:rsid w:val="007A0B38"/>
    <w:rsid w:val="007A7535"/>
    <w:rsid w:val="007B18AF"/>
    <w:rsid w:val="007B374C"/>
    <w:rsid w:val="007C3863"/>
    <w:rsid w:val="007C55B5"/>
    <w:rsid w:val="007C5729"/>
    <w:rsid w:val="007D1FE0"/>
    <w:rsid w:val="007E53CB"/>
    <w:rsid w:val="007E55E8"/>
    <w:rsid w:val="008108B4"/>
    <w:rsid w:val="008124F4"/>
    <w:rsid w:val="00815510"/>
    <w:rsid w:val="00817DBE"/>
    <w:rsid w:val="00823CBB"/>
    <w:rsid w:val="008472DE"/>
    <w:rsid w:val="00864707"/>
    <w:rsid w:val="008724E1"/>
    <w:rsid w:val="00872AFC"/>
    <w:rsid w:val="00877820"/>
    <w:rsid w:val="008806EB"/>
    <w:rsid w:val="00884C91"/>
    <w:rsid w:val="00885540"/>
    <w:rsid w:val="00885A93"/>
    <w:rsid w:val="00886A79"/>
    <w:rsid w:val="008964C0"/>
    <w:rsid w:val="008A0315"/>
    <w:rsid w:val="008B059D"/>
    <w:rsid w:val="008B1EAD"/>
    <w:rsid w:val="008B495F"/>
    <w:rsid w:val="008C1918"/>
    <w:rsid w:val="008C26F0"/>
    <w:rsid w:val="008D470E"/>
    <w:rsid w:val="008E021B"/>
    <w:rsid w:val="008E05B6"/>
    <w:rsid w:val="008E5BDB"/>
    <w:rsid w:val="008F0B82"/>
    <w:rsid w:val="008F1820"/>
    <w:rsid w:val="00912B2F"/>
    <w:rsid w:val="009136E2"/>
    <w:rsid w:val="00913CB2"/>
    <w:rsid w:val="00924614"/>
    <w:rsid w:val="00926CEA"/>
    <w:rsid w:val="009278A1"/>
    <w:rsid w:val="00933312"/>
    <w:rsid w:val="0093408D"/>
    <w:rsid w:val="00934BD1"/>
    <w:rsid w:val="00934E3A"/>
    <w:rsid w:val="0094068A"/>
    <w:rsid w:val="00941A33"/>
    <w:rsid w:val="009577F3"/>
    <w:rsid w:val="00965E61"/>
    <w:rsid w:val="00974AA2"/>
    <w:rsid w:val="0098650B"/>
    <w:rsid w:val="0099163C"/>
    <w:rsid w:val="009A1418"/>
    <w:rsid w:val="009A15A0"/>
    <w:rsid w:val="009A5691"/>
    <w:rsid w:val="009B02DC"/>
    <w:rsid w:val="009B3463"/>
    <w:rsid w:val="009C595A"/>
    <w:rsid w:val="009E2557"/>
    <w:rsid w:val="009F05AE"/>
    <w:rsid w:val="009F5900"/>
    <w:rsid w:val="00A03E81"/>
    <w:rsid w:val="00A107BD"/>
    <w:rsid w:val="00A256CD"/>
    <w:rsid w:val="00A31C30"/>
    <w:rsid w:val="00A34343"/>
    <w:rsid w:val="00A4775A"/>
    <w:rsid w:val="00A5359C"/>
    <w:rsid w:val="00A55FC2"/>
    <w:rsid w:val="00A56153"/>
    <w:rsid w:val="00A57CD8"/>
    <w:rsid w:val="00A60796"/>
    <w:rsid w:val="00A671F5"/>
    <w:rsid w:val="00A73486"/>
    <w:rsid w:val="00A74A4C"/>
    <w:rsid w:val="00A773CA"/>
    <w:rsid w:val="00A779EC"/>
    <w:rsid w:val="00A80981"/>
    <w:rsid w:val="00A80F87"/>
    <w:rsid w:val="00A81237"/>
    <w:rsid w:val="00A81CB4"/>
    <w:rsid w:val="00A84113"/>
    <w:rsid w:val="00A84B57"/>
    <w:rsid w:val="00A8697F"/>
    <w:rsid w:val="00A92721"/>
    <w:rsid w:val="00A94FBF"/>
    <w:rsid w:val="00A95DC5"/>
    <w:rsid w:val="00AA144E"/>
    <w:rsid w:val="00AA3E62"/>
    <w:rsid w:val="00AB0856"/>
    <w:rsid w:val="00AC3385"/>
    <w:rsid w:val="00AC6433"/>
    <w:rsid w:val="00AD2603"/>
    <w:rsid w:val="00AD670B"/>
    <w:rsid w:val="00AD707C"/>
    <w:rsid w:val="00AE1934"/>
    <w:rsid w:val="00AE7CE2"/>
    <w:rsid w:val="00B01D8D"/>
    <w:rsid w:val="00B03630"/>
    <w:rsid w:val="00B055F4"/>
    <w:rsid w:val="00B06C91"/>
    <w:rsid w:val="00B1029B"/>
    <w:rsid w:val="00B11F11"/>
    <w:rsid w:val="00B13BA8"/>
    <w:rsid w:val="00B14373"/>
    <w:rsid w:val="00B21360"/>
    <w:rsid w:val="00B251DD"/>
    <w:rsid w:val="00B3163C"/>
    <w:rsid w:val="00B350FD"/>
    <w:rsid w:val="00B50087"/>
    <w:rsid w:val="00B52755"/>
    <w:rsid w:val="00B54A9D"/>
    <w:rsid w:val="00B5654B"/>
    <w:rsid w:val="00B6248E"/>
    <w:rsid w:val="00B65175"/>
    <w:rsid w:val="00B810C8"/>
    <w:rsid w:val="00B81216"/>
    <w:rsid w:val="00B8180C"/>
    <w:rsid w:val="00B82996"/>
    <w:rsid w:val="00B9253B"/>
    <w:rsid w:val="00B92679"/>
    <w:rsid w:val="00B93ACD"/>
    <w:rsid w:val="00BB012B"/>
    <w:rsid w:val="00BB05FA"/>
    <w:rsid w:val="00BB1EE5"/>
    <w:rsid w:val="00BB7E32"/>
    <w:rsid w:val="00BB7EE6"/>
    <w:rsid w:val="00BC31FD"/>
    <w:rsid w:val="00BC55F2"/>
    <w:rsid w:val="00BC724C"/>
    <w:rsid w:val="00BD036A"/>
    <w:rsid w:val="00BD3467"/>
    <w:rsid w:val="00BD7877"/>
    <w:rsid w:val="00BD7A15"/>
    <w:rsid w:val="00BE6BBB"/>
    <w:rsid w:val="00BF245A"/>
    <w:rsid w:val="00BF3AC0"/>
    <w:rsid w:val="00BF6A15"/>
    <w:rsid w:val="00BF71CB"/>
    <w:rsid w:val="00C05A8F"/>
    <w:rsid w:val="00C225B7"/>
    <w:rsid w:val="00C2453D"/>
    <w:rsid w:val="00C2572A"/>
    <w:rsid w:val="00C27BD2"/>
    <w:rsid w:val="00C4233A"/>
    <w:rsid w:val="00C426DE"/>
    <w:rsid w:val="00C61014"/>
    <w:rsid w:val="00C65BF1"/>
    <w:rsid w:val="00C76577"/>
    <w:rsid w:val="00C76E4F"/>
    <w:rsid w:val="00C801B9"/>
    <w:rsid w:val="00C81035"/>
    <w:rsid w:val="00C828BA"/>
    <w:rsid w:val="00C85C73"/>
    <w:rsid w:val="00C963A4"/>
    <w:rsid w:val="00C97AEE"/>
    <w:rsid w:val="00CA071F"/>
    <w:rsid w:val="00CB37AA"/>
    <w:rsid w:val="00CB6DA4"/>
    <w:rsid w:val="00CB7B3C"/>
    <w:rsid w:val="00CD4AB2"/>
    <w:rsid w:val="00CD6030"/>
    <w:rsid w:val="00CE74D4"/>
    <w:rsid w:val="00CF5E6D"/>
    <w:rsid w:val="00CF6BBE"/>
    <w:rsid w:val="00D00011"/>
    <w:rsid w:val="00D036A7"/>
    <w:rsid w:val="00D03B11"/>
    <w:rsid w:val="00D174F6"/>
    <w:rsid w:val="00D32423"/>
    <w:rsid w:val="00D33BC0"/>
    <w:rsid w:val="00D414B2"/>
    <w:rsid w:val="00D51058"/>
    <w:rsid w:val="00D56BFF"/>
    <w:rsid w:val="00D576F0"/>
    <w:rsid w:val="00D619CA"/>
    <w:rsid w:val="00D75D45"/>
    <w:rsid w:val="00D8474C"/>
    <w:rsid w:val="00D85AEF"/>
    <w:rsid w:val="00D86BD1"/>
    <w:rsid w:val="00D86E92"/>
    <w:rsid w:val="00DA3459"/>
    <w:rsid w:val="00DA45BD"/>
    <w:rsid w:val="00DA6077"/>
    <w:rsid w:val="00DA7DF6"/>
    <w:rsid w:val="00DB051B"/>
    <w:rsid w:val="00DB3401"/>
    <w:rsid w:val="00DB5228"/>
    <w:rsid w:val="00DB6B53"/>
    <w:rsid w:val="00DC20AF"/>
    <w:rsid w:val="00DD124E"/>
    <w:rsid w:val="00DD2738"/>
    <w:rsid w:val="00DE0F9E"/>
    <w:rsid w:val="00DE3977"/>
    <w:rsid w:val="00DE708C"/>
    <w:rsid w:val="00DE7DA8"/>
    <w:rsid w:val="00DF3ABD"/>
    <w:rsid w:val="00DF42A0"/>
    <w:rsid w:val="00DF4CE5"/>
    <w:rsid w:val="00E011E6"/>
    <w:rsid w:val="00E021E8"/>
    <w:rsid w:val="00E1423F"/>
    <w:rsid w:val="00E55072"/>
    <w:rsid w:val="00E604D0"/>
    <w:rsid w:val="00E6245C"/>
    <w:rsid w:val="00E62E9C"/>
    <w:rsid w:val="00E749E2"/>
    <w:rsid w:val="00E756A1"/>
    <w:rsid w:val="00E80CEA"/>
    <w:rsid w:val="00E90613"/>
    <w:rsid w:val="00EB1B98"/>
    <w:rsid w:val="00EB218E"/>
    <w:rsid w:val="00EB2F9E"/>
    <w:rsid w:val="00ED23BC"/>
    <w:rsid w:val="00EE34C6"/>
    <w:rsid w:val="00EF3247"/>
    <w:rsid w:val="00F02DE0"/>
    <w:rsid w:val="00F26224"/>
    <w:rsid w:val="00F26B75"/>
    <w:rsid w:val="00F32F51"/>
    <w:rsid w:val="00F500E7"/>
    <w:rsid w:val="00F509BB"/>
    <w:rsid w:val="00F51179"/>
    <w:rsid w:val="00F56110"/>
    <w:rsid w:val="00F5744D"/>
    <w:rsid w:val="00F60A55"/>
    <w:rsid w:val="00F623F0"/>
    <w:rsid w:val="00F632DC"/>
    <w:rsid w:val="00F70369"/>
    <w:rsid w:val="00F71965"/>
    <w:rsid w:val="00F73668"/>
    <w:rsid w:val="00F75454"/>
    <w:rsid w:val="00F755BD"/>
    <w:rsid w:val="00F84A37"/>
    <w:rsid w:val="00F9061A"/>
    <w:rsid w:val="00F9307D"/>
    <w:rsid w:val="00FA133D"/>
    <w:rsid w:val="00FA324E"/>
    <w:rsid w:val="00FA334D"/>
    <w:rsid w:val="00FA6298"/>
    <w:rsid w:val="00FA7A26"/>
    <w:rsid w:val="00FB09D8"/>
    <w:rsid w:val="00FB1CE5"/>
    <w:rsid w:val="00FB4944"/>
    <w:rsid w:val="00FD1A3E"/>
    <w:rsid w:val="00FD2BDC"/>
    <w:rsid w:val="00FD37A0"/>
    <w:rsid w:val="00FD5B8E"/>
    <w:rsid w:val="00FE15D0"/>
    <w:rsid w:val="00FE4403"/>
    <w:rsid w:val="00FE51CA"/>
    <w:rsid w:val="00FE729B"/>
    <w:rsid w:val="00FF1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060EC7"/>
  <w15:docId w15:val="{6B45266B-B337-4AF6-B906-E1FC62B62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414B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0B5CCE"/>
    <w:pPr>
      <w:keepNext/>
      <w:tabs>
        <w:tab w:val="num" w:pos="-1448"/>
      </w:tabs>
      <w:suppressAutoHyphens/>
      <w:ind w:left="-1808"/>
      <w:jc w:val="center"/>
      <w:outlineLvl w:val="0"/>
    </w:pPr>
    <w:rPr>
      <w:rFonts w:cs="Tw Cen MT"/>
      <w:b/>
      <w:sz w:val="36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F2B7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42176A"/>
    <w:pPr>
      <w:keepNext/>
      <w:widowControl w:val="0"/>
      <w:suppressAutoHyphens/>
      <w:spacing w:before="240" w:after="60"/>
      <w:outlineLvl w:val="2"/>
    </w:pPr>
    <w:rPr>
      <w:rFonts w:ascii="Cambria" w:hAnsi="Cambria"/>
      <w:b/>
      <w:bCs/>
      <w:kern w:val="1"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42176A"/>
    <w:pPr>
      <w:keepNext/>
      <w:widowControl w:val="0"/>
      <w:suppressAutoHyphens/>
      <w:spacing w:before="240" w:after="60"/>
      <w:outlineLvl w:val="3"/>
    </w:pPr>
    <w:rPr>
      <w:rFonts w:ascii="Calibri" w:hAnsi="Calibri"/>
      <w:b/>
      <w:bCs/>
      <w:kern w:val="1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oziom2">
    <w:name w:val="Poziom 2"/>
    <w:basedOn w:val="Lista"/>
    <w:next w:val="Normalny"/>
    <w:autoRedefine/>
    <w:rsid w:val="00D86E92"/>
    <w:pPr>
      <w:numPr>
        <w:numId w:val="6"/>
      </w:numPr>
      <w:spacing w:before="120" w:after="240"/>
    </w:pPr>
    <w:rPr>
      <w:b/>
      <w:sz w:val="28"/>
    </w:rPr>
  </w:style>
  <w:style w:type="paragraph" w:styleId="Listanumerowana">
    <w:name w:val="List Number"/>
    <w:basedOn w:val="Normalny"/>
    <w:rsid w:val="00D86E92"/>
    <w:pPr>
      <w:numPr>
        <w:numId w:val="3"/>
      </w:numPr>
    </w:pPr>
  </w:style>
  <w:style w:type="paragraph" w:customStyle="1" w:styleId="Poziom1">
    <w:name w:val="Poziom 1"/>
    <w:basedOn w:val="Nagwek"/>
    <w:rsid w:val="00D86E92"/>
    <w:pPr>
      <w:pageBreakBefore/>
      <w:numPr>
        <w:numId w:val="5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spacing w:after="120"/>
      <w:jc w:val="center"/>
    </w:pPr>
    <w:rPr>
      <w:rFonts w:ascii="Book Antiqua" w:hAnsi="Book Antiqua"/>
      <w:b/>
      <w:smallCaps/>
      <w:sz w:val="36"/>
      <w:szCs w:val="36"/>
    </w:rPr>
  </w:style>
  <w:style w:type="paragraph" w:styleId="Nagwek">
    <w:name w:val="header"/>
    <w:basedOn w:val="Normalny"/>
    <w:link w:val="NagwekZnak"/>
    <w:rsid w:val="00D86E92"/>
    <w:pPr>
      <w:tabs>
        <w:tab w:val="center" w:pos="4536"/>
        <w:tab w:val="right" w:pos="9072"/>
      </w:tabs>
    </w:pPr>
  </w:style>
  <w:style w:type="paragraph" w:styleId="Lista">
    <w:name w:val="List"/>
    <w:basedOn w:val="Normalny"/>
    <w:rsid w:val="00D86E92"/>
    <w:pPr>
      <w:ind w:left="283" w:hanging="283"/>
    </w:pPr>
  </w:style>
  <w:style w:type="paragraph" w:styleId="Tekstprzypisudolnego">
    <w:name w:val="footnote text"/>
    <w:basedOn w:val="Normalny"/>
    <w:semiHidden/>
    <w:rsid w:val="00D414B2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D414B2"/>
    <w:rPr>
      <w:vertAlign w:val="superscript"/>
    </w:rPr>
  </w:style>
  <w:style w:type="table" w:styleId="Tabela-Siatka">
    <w:name w:val="Table Grid"/>
    <w:basedOn w:val="Standardowy"/>
    <w:uiPriority w:val="39"/>
    <w:rsid w:val="00406E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D8474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474C"/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872AFC"/>
    <w:rPr>
      <w:sz w:val="24"/>
      <w:szCs w:val="24"/>
    </w:rPr>
  </w:style>
  <w:style w:type="paragraph" w:styleId="Tekstdymka">
    <w:name w:val="Balloon Text"/>
    <w:basedOn w:val="Normalny"/>
    <w:link w:val="TekstdymkaZnak"/>
    <w:rsid w:val="00872AF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872AFC"/>
    <w:rPr>
      <w:rFonts w:ascii="Tahoma" w:hAnsi="Tahoma" w:cs="Tahoma"/>
      <w:sz w:val="16"/>
      <w:szCs w:val="16"/>
    </w:rPr>
  </w:style>
  <w:style w:type="character" w:customStyle="1" w:styleId="BezodstpwZnak">
    <w:name w:val="Bez odstępów Znak"/>
    <w:basedOn w:val="Domylnaczcionkaakapitu"/>
    <w:rsid w:val="007666FD"/>
    <w:rPr>
      <w:rFonts w:ascii="Calibri" w:hAnsi="Calibri"/>
      <w:noProof w:val="0"/>
      <w:sz w:val="22"/>
      <w:szCs w:val="22"/>
      <w:lang w:val="pl-PL" w:eastAsia="en-US" w:bidi="ar-SA"/>
    </w:rPr>
  </w:style>
  <w:style w:type="paragraph" w:styleId="Zwykytekst">
    <w:name w:val="Plain Text"/>
    <w:basedOn w:val="Normalny"/>
    <w:link w:val="ZwykytekstZnak"/>
    <w:unhideWhenUsed/>
    <w:rsid w:val="00525A8A"/>
    <w:rPr>
      <w:rFonts w:ascii="Courier New" w:hAnsi="Courier New" w:cs="Tw Cen MT"/>
      <w:sz w:val="20"/>
    </w:rPr>
  </w:style>
  <w:style w:type="character" w:customStyle="1" w:styleId="ZwykytekstZnak">
    <w:name w:val="Zwykły tekst Znak"/>
    <w:basedOn w:val="Domylnaczcionkaakapitu"/>
    <w:link w:val="Zwykytekst"/>
    <w:rsid w:val="00525A8A"/>
    <w:rPr>
      <w:rFonts w:ascii="Courier New" w:hAnsi="Courier New" w:cs="Tw Cen MT"/>
      <w:szCs w:val="24"/>
    </w:rPr>
  </w:style>
  <w:style w:type="character" w:customStyle="1" w:styleId="Nagwek1Znak">
    <w:name w:val="Nagłówek 1 Znak"/>
    <w:basedOn w:val="Domylnaczcionkaakapitu"/>
    <w:link w:val="Nagwek1"/>
    <w:rsid w:val="000B5CCE"/>
    <w:rPr>
      <w:rFonts w:cs="Tw Cen MT"/>
      <w:b/>
      <w:sz w:val="36"/>
      <w:szCs w:val="24"/>
    </w:rPr>
  </w:style>
  <w:style w:type="paragraph" w:styleId="Tekstpodstawowy">
    <w:name w:val="Body Text"/>
    <w:basedOn w:val="Normalny"/>
    <w:link w:val="TekstpodstawowyZnak"/>
    <w:rsid w:val="000B5CCE"/>
    <w:pPr>
      <w:suppressAutoHyphens/>
      <w:spacing w:after="120"/>
    </w:pPr>
    <w:rPr>
      <w:rFonts w:cs="Tw Cen MT"/>
      <w:sz w:val="20"/>
    </w:rPr>
  </w:style>
  <w:style w:type="character" w:customStyle="1" w:styleId="TekstpodstawowyZnak">
    <w:name w:val="Tekst podstawowy Znak"/>
    <w:basedOn w:val="Domylnaczcionkaakapitu"/>
    <w:link w:val="Tekstpodstawowy"/>
    <w:rsid w:val="000B5CCE"/>
    <w:rPr>
      <w:rFonts w:cs="Tw Cen MT"/>
      <w:szCs w:val="24"/>
    </w:rPr>
  </w:style>
  <w:style w:type="paragraph" w:styleId="Tekstprzypisukocowego">
    <w:name w:val="endnote text"/>
    <w:basedOn w:val="Normalny"/>
    <w:link w:val="TekstprzypisukocowegoZnak"/>
    <w:rsid w:val="000B5CC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B5CCE"/>
  </w:style>
  <w:style w:type="character" w:styleId="Odwoanieprzypisukocowego">
    <w:name w:val="endnote reference"/>
    <w:basedOn w:val="Domylnaczcionkaakapitu"/>
    <w:rsid w:val="000B5CCE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semiHidden/>
    <w:rsid w:val="006F2B7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podstawowy3">
    <w:name w:val="Body Text 3"/>
    <w:basedOn w:val="Normalny"/>
    <w:link w:val="Tekstpodstawowy3Znak"/>
    <w:rsid w:val="006F2B7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6F2B7C"/>
    <w:rPr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6F2B7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6F2B7C"/>
    <w:rPr>
      <w:sz w:val="24"/>
      <w:szCs w:val="24"/>
    </w:rPr>
  </w:style>
  <w:style w:type="paragraph" w:customStyle="1" w:styleId="Tekstpodstawowy21">
    <w:name w:val="Tekst podstawowy 21"/>
    <w:basedOn w:val="Normalny"/>
    <w:rsid w:val="00B3163C"/>
    <w:pPr>
      <w:keepLines/>
      <w:overflowPunct w:val="0"/>
      <w:autoSpaceDE w:val="0"/>
      <w:autoSpaceDN w:val="0"/>
      <w:adjustRightInd w:val="0"/>
      <w:jc w:val="both"/>
    </w:pPr>
    <w:rPr>
      <w:rFonts w:ascii="Tahoma" w:hAnsi="Tahoma"/>
      <w:color w:val="000000"/>
      <w:sz w:val="22"/>
      <w:szCs w:val="20"/>
    </w:rPr>
  </w:style>
  <w:style w:type="paragraph" w:customStyle="1" w:styleId="Tekstpodstawowy31">
    <w:name w:val="Tekst podstawowy 31"/>
    <w:basedOn w:val="Normalny"/>
    <w:rsid w:val="00B3163C"/>
    <w:pPr>
      <w:keepLines/>
      <w:overflowPunct w:val="0"/>
      <w:autoSpaceDE w:val="0"/>
      <w:autoSpaceDN w:val="0"/>
      <w:adjustRightInd w:val="0"/>
    </w:pPr>
    <w:rPr>
      <w:rFonts w:ascii="Tahoma" w:hAnsi="Tahoma"/>
      <w:i/>
      <w:color w:val="000000"/>
      <w:sz w:val="16"/>
      <w:szCs w:val="20"/>
    </w:rPr>
  </w:style>
  <w:style w:type="paragraph" w:styleId="Akapitzlist">
    <w:name w:val="List Paragraph"/>
    <w:basedOn w:val="Normalny"/>
    <w:uiPriority w:val="34"/>
    <w:qFormat/>
    <w:rsid w:val="00627BA2"/>
    <w:pPr>
      <w:ind w:left="720"/>
      <w:contextualSpacing/>
    </w:pPr>
  </w:style>
  <w:style w:type="character" w:styleId="Hipercze">
    <w:name w:val="Hyperlink"/>
    <w:basedOn w:val="Domylnaczcionkaakapitu"/>
    <w:rsid w:val="00B54A9D"/>
    <w:rPr>
      <w:color w:val="0000FF" w:themeColor="hyperlink"/>
      <w:u w:val="single"/>
    </w:rPr>
  </w:style>
  <w:style w:type="paragraph" w:styleId="Tekstpodstawowywcity3">
    <w:name w:val="Body Text Indent 3"/>
    <w:basedOn w:val="Normalny"/>
    <w:link w:val="Tekstpodstawowywcity3Znak"/>
    <w:rsid w:val="00DE3977"/>
    <w:pPr>
      <w:widowControl w:val="0"/>
      <w:suppressAutoHyphens/>
      <w:spacing w:after="120"/>
      <w:ind w:left="283"/>
    </w:pPr>
    <w:rPr>
      <w:rFonts w:eastAsia="Lucida Sans Unicode"/>
      <w:kern w:val="1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E3977"/>
    <w:rPr>
      <w:rFonts w:eastAsia="Lucida Sans Unicode"/>
      <w:kern w:val="1"/>
      <w:sz w:val="16"/>
      <w:szCs w:val="16"/>
    </w:rPr>
  </w:style>
  <w:style w:type="paragraph" w:styleId="Podtytu">
    <w:name w:val="Subtitle"/>
    <w:basedOn w:val="Normalny"/>
    <w:next w:val="Tekstpodstawowy"/>
    <w:link w:val="PodtytuZnak"/>
    <w:qFormat/>
    <w:rsid w:val="00DE3977"/>
    <w:pPr>
      <w:suppressAutoHyphens/>
      <w:jc w:val="center"/>
    </w:pPr>
    <w:rPr>
      <w:b/>
    </w:rPr>
  </w:style>
  <w:style w:type="character" w:customStyle="1" w:styleId="PodtytuZnak">
    <w:name w:val="Podtytuł Znak"/>
    <w:basedOn w:val="Domylnaczcionkaakapitu"/>
    <w:link w:val="Podtytu"/>
    <w:rsid w:val="00DE3977"/>
    <w:rPr>
      <w:b/>
      <w:sz w:val="24"/>
      <w:szCs w:val="24"/>
    </w:rPr>
  </w:style>
  <w:style w:type="character" w:customStyle="1" w:styleId="Nagwek3Znak">
    <w:name w:val="Nagłówek 3 Znak"/>
    <w:basedOn w:val="Domylnaczcionkaakapitu"/>
    <w:link w:val="Nagwek3"/>
    <w:semiHidden/>
    <w:rsid w:val="0042176A"/>
    <w:rPr>
      <w:rFonts w:ascii="Cambria" w:hAnsi="Cambria"/>
      <w:b/>
      <w:bCs/>
      <w:kern w:val="1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semiHidden/>
    <w:rsid w:val="0042176A"/>
    <w:rPr>
      <w:rFonts w:ascii="Calibri" w:hAnsi="Calibri"/>
      <w:b/>
      <w:bCs/>
      <w:kern w:val="1"/>
      <w:sz w:val="28"/>
      <w:szCs w:val="28"/>
    </w:rPr>
  </w:style>
  <w:style w:type="paragraph" w:customStyle="1" w:styleId="Default">
    <w:name w:val="Default"/>
    <w:rsid w:val="003221F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E70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6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0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0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9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69859B-639D-4934-985D-6D665F10D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1372</TotalTime>
  <Pages>1</Pages>
  <Words>235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WUP w Łodzi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WUP</dc:creator>
  <cp:keywords/>
  <dc:description/>
  <cp:lastModifiedBy>Dominik Meszka</cp:lastModifiedBy>
  <cp:revision>197</cp:revision>
  <cp:lastPrinted>2025-06-18T11:06:00Z</cp:lastPrinted>
  <dcterms:created xsi:type="dcterms:W3CDTF">2008-10-24T10:04:00Z</dcterms:created>
  <dcterms:modified xsi:type="dcterms:W3CDTF">2026-02-13T11:58:00Z</dcterms:modified>
</cp:coreProperties>
</file>