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08A202" w14:textId="77777777" w:rsidR="00A166AA" w:rsidRDefault="00A166AA" w:rsidP="007A66FA">
      <w:pPr>
        <w:pStyle w:val="Tekstpodstawowywcity2"/>
        <w:spacing w:after="0" w:line="240" w:lineRule="auto"/>
        <w:ind w:left="0"/>
        <w:rPr>
          <w:bCs/>
          <w:sz w:val="20"/>
          <w:szCs w:val="20"/>
        </w:rPr>
      </w:pPr>
    </w:p>
    <w:p w14:paraId="50890E6B" w14:textId="2DBB7873" w:rsidR="0018297E" w:rsidRDefault="005C0606" w:rsidP="007A66FA">
      <w:pPr>
        <w:pStyle w:val="Tekstpodstawowywcity2"/>
        <w:spacing w:after="0" w:line="240" w:lineRule="auto"/>
        <w:ind w:left="0"/>
        <w:rPr>
          <w:bCs/>
          <w:sz w:val="20"/>
          <w:szCs w:val="20"/>
        </w:rPr>
      </w:pPr>
      <w:r w:rsidRPr="008536B7">
        <w:rPr>
          <w:bCs/>
          <w:sz w:val="20"/>
          <w:szCs w:val="20"/>
        </w:rPr>
        <w:t>.........................................................</w:t>
      </w:r>
    </w:p>
    <w:p w14:paraId="34FB00CE" w14:textId="77777777" w:rsidR="0018297E" w:rsidRDefault="005C0606" w:rsidP="007A66FA">
      <w:pPr>
        <w:pStyle w:val="Tekstpodstawowywcity2"/>
        <w:spacing w:after="0" w:line="240" w:lineRule="auto"/>
        <w:ind w:left="0" w:firstLine="708"/>
        <w:rPr>
          <w:bCs/>
          <w:sz w:val="20"/>
          <w:szCs w:val="20"/>
        </w:rPr>
      </w:pPr>
      <w:r w:rsidRPr="008536B7">
        <w:rPr>
          <w:bCs/>
          <w:sz w:val="20"/>
          <w:szCs w:val="20"/>
        </w:rPr>
        <w:t>/pieczęć podmiotu/</w:t>
      </w:r>
      <w:r w:rsidR="00A2278C">
        <w:rPr>
          <w:bCs/>
          <w:sz w:val="20"/>
          <w:szCs w:val="20"/>
        </w:rPr>
        <w:tab/>
      </w:r>
    </w:p>
    <w:p w14:paraId="1C5AA1D3" w14:textId="77777777" w:rsidR="0018297E" w:rsidRPr="00064DC6" w:rsidRDefault="00A2278C" w:rsidP="0018297E">
      <w:pPr>
        <w:ind w:left="4956"/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8297E" w:rsidRPr="00064DC6">
        <w:t>Nr  wniosku.........................................</w:t>
      </w:r>
    </w:p>
    <w:p w14:paraId="5BFEDDF6" w14:textId="77777777" w:rsidR="005C0606" w:rsidRPr="008536B7" w:rsidRDefault="005C0606" w:rsidP="0018297E">
      <w:pPr>
        <w:pStyle w:val="Tekstpodstawowywcity2"/>
        <w:spacing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ab/>
        <w:t xml:space="preserve">                   </w:t>
      </w:r>
    </w:p>
    <w:p w14:paraId="05321765" w14:textId="194D5745" w:rsidR="00D55F17" w:rsidRPr="007A66FA" w:rsidRDefault="00D55F17" w:rsidP="008536B7">
      <w:pPr>
        <w:pStyle w:val="Wniosektytu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FA">
        <w:rPr>
          <w:rFonts w:ascii="Times New Roman" w:hAnsi="Times New Roman" w:cs="Times New Roman"/>
          <w:sz w:val="24"/>
          <w:szCs w:val="24"/>
        </w:rPr>
        <w:t>WNIOSEK</w:t>
      </w:r>
    </w:p>
    <w:p w14:paraId="6DB842B3" w14:textId="77777777" w:rsidR="00D564E4" w:rsidRPr="007A66FA" w:rsidRDefault="00A76946" w:rsidP="008536B7">
      <w:pPr>
        <w:pStyle w:val="Wniosektytu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FA">
        <w:rPr>
          <w:rFonts w:ascii="Times New Roman" w:hAnsi="Times New Roman" w:cs="Times New Roman"/>
          <w:sz w:val="24"/>
          <w:szCs w:val="24"/>
        </w:rPr>
        <w:t xml:space="preserve">O </w:t>
      </w:r>
      <w:r w:rsidR="001C31F4" w:rsidRPr="007A66FA">
        <w:rPr>
          <w:rFonts w:ascii="Times New Roman" w:hAnsi="Times New Roman" w:cs="Times New Roman"/>
          <w:sz w:val="24"/>
          <w:szCs w:val="24"/>
        </w:rPr>
        <w:t>ORGANIZACJĘ PRAC INTERWENCYJNYCH</w:t>
      </w:r>
    </w:p>
    <w:p w14:paraId="7672F4A1" w14:textId="70428934" w:rsidR="002343EC" w:rsidRPr="002343EC" w:rsidRDefault="00D55F17" w:rsidP="002343EC">
      <w:pPr>
        <w:pStyle w:val="Wniosekprzepisy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 xml:space="preserve">na zasadach określonych w ustawie z dnia 20 kwietnia 2004 r. o promocji </w:t>
      </w:r>
      <w:r w:rsidR="00BA52DE" w:rsidRPr="008536B7">
        <w:rPr>
          <w:rFonts w:ascii="Times New Roman" w:hAnsi="Times New Roman" w:cs="Times New Roman"/>
          <w:sz w:val="20"/>
          <w:szCs w:val="20"/>
        </w:rPr>
        <w:t xml:space="preserve">zatrudnienia </w:t>
      </w:r>
      <w:r w:rsidRPr="008536B7">
        <w:rPr>
          <w:rFonts w:ascii="Times New Roman" w:hAnsi="Times New Roman" w:cs="Times New Roman"/>
          <w:sz w:val="20"/>
          <w:szCs w:val="20"/>
        </w:rPr>
        <w:t xml:space="preserve">i instytucjach rynku pracy </w:t>
      </w:r>
      <w:r w:rsidR="007A66FA" w:rsidRPr="00A166AA">
        <w:rPr>
          <w:rFonts w:ascii="Times New Roman" w:hAnsi="Times New Roman" w:cs="Times New Roman"/>
          <w:sz w:val="20"/>
          <w:szCs w:val="20"/>
        </w:rPr>
        <w:t>(Dz. U. z 202</w:t>
      </w:r>
      <w:r w:rsidR="005038C8">
        <w:rPr>
          <w:rFonts w:ascii="Times New Roman" w:hAnsi="Times New Roman" w:cs="Times New Roman"/>
          <w:sz w:val="20"/>
          <w:szCs w:val="20"/>
        </w:rPr>
        <w:t>5</w:t>
      </w:r>
      <w:r w:rsidR="007A66FA" w:rsidRPr="00A166AA">
        <w:rPr>
          <w:rFonts w:ascii="Times New Roman" w:hAnsi="Times New Roman" w:cs="Times New Roman"/>
          <w:sz w:val="20"/>
          <w:szCs w:val="20"/>
        </w:rPr>
        <w:t xml:space="preserve">r. poz. </w:t>
      </w:r>
      <w:r w:rsidR="005038C8">
        <w:rPr>
          <w:rFonts w:ascii="Times New Roman" w:hAnsi="Times New Roman" w:cs="Times New Roman"/>
          <w:sz w:val="20"/>
          <w:szCs w:val="20"/>
        </w:rPr>
        <w:t>214</w:t>
      </w:r>
      <w:r w:rsidR="007A66FA" w:rsidRPr="00A166AA">
        <w:rPr>
          <w:rFonts w:ascii="Times New Roman" w:hAnsi="Times New Roman" w:cs="Times New Roman"/>
          <w:sz w:val="20"/>
          <w:szCs w:val="20"/>
        </w:rPr>
        <w:t>)</w:t>
      </w:r>
      <w:r w:rsidRPr="00A166AA">
        <w:rPr>
          <w:rFonts w:ascii="Times New Roman" w:hAnsi="Times New Roman" w:cs="Times New Roman"/>
          <w:sz w:val="20"/>
          <w:szCs w:val="20"/>
        </w:rPr>
        <w:t xml:space="preserve">, </w:t>
      </w:r>
      <w:r w:rsidRPr="008536B7">
        <w:rPr>
          <w:rFonts w:ascii="Times New Roman" w:hAnsi="Times New Roman" w:cs="Times New Roman"/>
          <w:sz w:val="20"/>
          <w:szCs w:val="20"/>
        </w:rPr>
        <w:t>ustawy z dnia 30 kwietnia 2004r. o</w:t>
      </w:r>
      <w:r w:rsidR="002F557C" w:rsidRPr="008536B7">
        <w:rPr>
          <w:rFonts w:ascii="Times New Roman" w:hAnsi="Times New Roman" w:cs="Times New Roman"/>
          <w:sz w:val="20"/>
          <w:szCs w:val="20"/>
        </w:rPr>
        <w:t> </w:t>
      </w:r>
      <w:r w:rsidRPr="008536B7">
        <w:rPr>
          <w:rFonts w:ascii="Times New Roman" w:hAnsi="Times New Roman" w:cs="Times New Roman"/>
          <w:sz w:val="20"/>
          <w:szCs w:val="20"/>
        </w:rPr>
        <w:t>postępowaniu w sprawac</w:t>
      </w:r>
      <w:r w:rsidR="00D609E8">
        <w:rPr>
          <w:rFonts w:ascii="Times New Roman" w:hAnsi="Times New Roman" w:cs="Times New Roman"/>
          <w:sz w:val="20"/>
          <w:szCs w:val="20"/>
        </w:rPr>
        <w:t>h dotyczących pomocy publicznej (</w:t>
      </w:r>
      <w:r w:rsidR="00C16D1A" w:rsidRPr="000C0D6D">
        <w:rPr>
          <w:rFonts w:ascii="Times New Roman" w:hAnsi="Times New Roman" w:cs="Times New Roman"/>
          <w:sz w:val="20"/>
          <w:szCs w:val="20"/>
        </w:rPr>
        <w:t xml:space="preserve">Dz. U. z </w:t>
      </w:r>
      <w:r w:rsidR="006668C3">
        <w:rPr>
          <w:rFonts w:ascii="Times New Roman" w:hAnsi="Times New Roman" w:cs="Times New Roman"/>
          <w:sz w:val="20"/>
          <w:szCs w:val="20"/>
        </w:rPr>
        <w:t>2023</w:t>
      </w:r>
      <w:r w:rsidR="00C16D1A" w:rsidRPr="000C0D6D">
        <w:rPr>
          <w:rFonts w:ascii="Times New Roman" w:hAnsi="Times New Roman" w:cs="Times New Roman"/>
          <w:sz w:val="20"/>
          <w:szCs w:val="20"/>
        </w:rPr>
        <w:t xml:space="preserve">r. poz. </w:t>
      </w:r>
      <w:r w:rsidR="006668C3">
        <w:rPr>
          <w:rFonts w:ascii="Times New Roman" w:hAnsi="Times New Roman" w:cs="Times New Roman"/>
          <w:sz w:val="20"/>
          <w:szCs w:val="20"/>
        </w:rPr>
        <w:t>702</w:t>
      </w:r>
      <w:r w:rsidR="005038C8">
        <w:rPr>
          <w:rFonts w:ascii="Times New Roman" w:hAnsi="Times New Roman" w:cs="Times New Roman"/>
          <w:sz w:val="20"/>
          <w:szCs w:val="20"/>
        </w:rPr>
        <w:t xml:space="preserve"> z późniejszymi zmianami</w:t>
      </w:r>
      <w:r w:rsidRPr="008536B7">
        <w:rPr>
          <w:rFonts w:ascii="Times New Roman" w:hAnsi="Times New Roman" w:cs="Times New Roman"/>
          <w:sz w:val="20"/>
          <w:szCs w:val="20"/>
        </w:rPr>
        <w:t xml:space="preserve">), </w:t>
      </w:r>
      <w:r w:rsidR="00D90612">
        <w:rPr>
          <w:rFonts w:ascii="Times New Roman" w:hAnsi="Times New Roman" w:cs="Times New Roman"/>
          <w:sz w:val="20"/>
          <w:szCs w:val="20"/>
        </w:rPr>
        <w:t>rozporządzeniu Ministra Pracy i Polityki Społecznej z dnia 24 czerwca 2014r. w sprawie organizowania prac interwencyjnych i robót publicznych oraz jednorazowej refundacji kosztów z tytułu opłaconych składek</w:t>
      </w:r>
      <w:r w:rsidR="001A3FBE">
        <w:rPr>
          <w:rFonts w:ascii="Times New Roman" w:hAnsi="Times New Roman" w:cs="Times New Roman"/>
          <w:sz w:val="20"/>
          <w:szCs w:val="20"/>
        </w:rPr>
        <w:t xml:space="preserve"> </w:t>
      </w:r>
      <w:r w:rsidR="00D90612">
        <w:rPr>
          <w:rFonts w:ascii="Times New Roman" w:hAnsi="Times New Roman" w:cs="Times New Roman"/>
          <w:sz w:val="20"/>
          <w:szCs w:val="20"/>
        </w:rPr>
        <w:t>na ubezpieczenie społeczne ( Dz.U. 2014, poz</w:t>
      </w:r>
      <w:r w:rsidR="001532B9">
        <w:rPr>
          <w:rFonts w:ascii="Times New Roman" w:hAnsi="Times New Roman" w:cs="Times New Roman"/>
          <w:sz w:val="20"/>
          <w:szCs w:val="20"/>
        </w:rPr>
        <w:t>.</w:t>
      </w:r>
      <w:r w:rsidR="00D90612">
        <w:rPr>
          <w:rFonts w:ascii="Times New Roman" w:hAnsi="Times New Roman" w:cs="Times New Roman"/>
          <w:sz w:val="20"/>
          <w:szCs w:val="20"/>
        </w:rPr>
        <w:t xml:space="preserve"> 864</w:t>
      </w:r>
      <w:r w:rsidR="007A66FA">
        <w:rPr>
          <w:rFonts w:ascii="Times New Roman" w:hAnsi="Times New Roman" w:cs="Times New Roman"/>
          <w:sz w:val="20"/>
          <w:szCs w:val="20"/>
        </w:rPr>
        <w:t xml:space="preserve"> </w:t>
      </w:r>
      <w:r w:rsidR="007A66FA" w:rsidRPr="00A166AA">
        <w:rPr>
          <w:rFonts w:ascii="Times New Roman" w:hAnsi="Times New Roman" w:cs="Times New Roman"/>
          <w:sz w:val="20"/>
          <w:szCs w:val="20"/>
        </w:rPr>
        <w:t>z późniejszymi zmianami</w:t>
      </w:r>
      <w:r w:rsidR="00387EC4">
        <w:rPr>
          <w:rFonts w:ascii="Times New Roman" w:hAnsi="Times New Roman" w:cs="Times New Roman"/>
          <w:sz w:val="20"/>
          <w:szCs w:val="20"/>
        </w:rPr>
        <w:t xml:space="preserve">) </w:t>
      </w:r>
      <w:r w:rsidR="001A4C43">
        <w:rPr>
          <w:rFonts w:ascii="Times New Roman" w:hAnsi="Times New Roman" w:cs="Times New Roman"/>
          <w:sz w:val="20"/>
          <w:szCs w:val="20"/>
        </w:rPr>
        <w:t>,</w:t>
      </w:r>
      <w:r w:rsidR="007A66FA" w:rsidRPr="00A166AA">
        <w:rPr>
          <w:rFonts w:ascii="Times New Roman" w:hAnsi="Times New Roman" w:cs="Times New Roman"/>
          <w:sz w:val="20"/>
          <w:szCs w:val="20"/>
        </w:rPr>
        <w:t xml:space="preserve">rozporządzenia Komisji (UE) nr 2023/2831 z dnia 13 grudnia 2023r. w sprawie stosowania art. 107 i 108 Traktatu o funkcjonowaniu Unii Europejskiej do pomocy de </w:t>
      </w:r>
      <w:proofErr w:type="spellStart"/>
      <w:r w:rsidR="007A66FA" w:rsidRPr="00A166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7A66FA" w:rsidRPr="00A166AA">
        <w:rPr>
          <w:rFonts w:ascii="Times New Roman" w:hAnsi="Times New Roman" w:cs="Times New Roman"/>
          <w:sz w:val="20"/>
          <w:szCs w:val="20"/>
        </w:rPr>
        <w:t xml:space="preserve"> (Dz. Urz. UE L 2023/2831 z 15.12.2023 r.), </w:t>
      </w:r>
      <w:r w:rsidR="001A4C43" w:rsidRPr="001A4C43">
        <w:rPr>
          <w:rFonts w:ascii="Times New Roman" w:hAnsi="Times New Roman" w:cs="Times New Roman"/>
          <w:sz w:val="20"/>
          <w:szCs w:val="20"/>
        </w:rPr>
        <w:t xml:space="preserve">rozporządzenia Komisji (UE) Nr 1408/2013 z dnia 18 grudnia 2013 r. w sprawie stosowania art. 107 i 108 do pomocy de </w:t>
      </w:r>
      <w:proofErr w:type="spellStart"/>
      <w:r w:rsidR="001A4C43" w:rsidRPr="001A4C43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1A4C43" w:rsidRPr="001A4C43">
        <w:rPr>
          <w:rFonts w:ascii="Times New Roman" w:hAnsi="Times New Roman" w:cs="Times New Roman"/>
          <w:sz w:val="20"/>
          <w:szCs w:val="20"/>
        </w:rPr>
        <w:t xml:space="preserve"> w sektorze rolnym </w:t>
      </w:r>
      <w:r w:rsidR="001A4C43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1A4C43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="001A4C43">
        <w:rPr>
          <w:rFonts w:ascii="Times New Roman" w:hAnsi="Times New Roman" w:cs="Times New Roman"/>
          <w:sz w:val="20"/>
          <w:szCs w:val="20"/>
        </w:rPr>
        <w:t xml:space="preserve">. UE L 352/9 z 24.12.2013) </w:t>
      </w:r>
      <w:r w:rsidR="001A4C43" w:rsidRPr="001A4C43">
        <w:rPr>
          <w:rFonts w:ascii="Times New Roman" w:hAnsi="Times New Roman" w:cs="Times New Roman"/>
          <w:sz w:val="20"/>
          <w:szCs w:val="20"/>
        </w:rPr>
        <w:t>oraz rozporządzeni</w:t>
      </w:r>
      <w:r w:rsidR="001532B9">
        <w:rPr>
          <w:rFonts w:ascii="Times New Roman" w:hAnsi="Times New Roman" w:cs="Times New Roman"/>
          <w:sz w:val="20"/>
          <w:szCs w:val="20"/>
        </w:rPr>
        <w:t>a</w:t>
      </w:r>
      <w:r w:rsidR="001A4C43" w:rsidRPr="001A4C43">
        <w:rPr>
          <w:rFonts w:ascii="Times New Roman" w:hAnsi="Times New Roman" w:cs="Times New Roman"/>
          <w:sz w:val="20"/>
          <w:szCs w:val="20"/>
        </w:rPr>
        <w:t xml:space="preserve"> Komisji (UE) NR 717/2014 </w:t>
      </w:r>
      <w:r w:rsidR="001532B9">
        <w:rPr>
          <w:rFonts w:ascii="Times New Roman" w:hAnsi="Times New Roman" w:cs="Times New Roman"/>
          <w:sz w:val="20"/>
          <w:szCs w:val="20"/>
        </w:rPr>
        <w:t xml:space="preserve"> </w:t>
      </w:r>
      <w:r w:rsidR="001A4C43" w:rsidRPr="001A4C43">
        <w:rPr>
          <w:rFonts w:ascii="Times New Roman" w:hAnsi="Times New Roman" w:cs="Times New Roman"/>
          <w:sz w:val="20"/>
          <w:szCs w:val="20"/>
        </w:rPr>
        <w:t xml:space="preserve">z dnia 27 czerwca 2014 r. w sprawie stosowania art. 107 i 108 Traktatu o funkcjonowaniu Unii Europejskiej do pomocy de </w:t>
      </w:r>
      <w:proofErr w:type="spellStart"/>
      <w:r w:rsidR="001A4C43" w:rsidRPr="001A4C43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1A4C43" w:rsidRPr="001A4C43">
        <w:rPr>
          <w:rFonts w:ascii="Times New Roman" w:hAnsi="Times New Roman" w:cs="Times New Roman"/>
          <w:sz w:val="20"/>
          <w:szCs w:val="20"/>
        </w:rPr>
        <w:t xml:space="preserve"> w sektorze rybołówstwa i akwakultury.</w:t>
      </w:r>
      <w:r w:rsidR="00874A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6218E2" w14:textId="77777777" w:rsidR="00D55F17" w:rsidRDefault="00D55F17">
      <w:pPr>
        <w:pStyle w:val="Tekstpodstawowywcity"/>
        <w:rPr>
          <w:sz w:val="20"/>
          <w:szCs w:val="20"/>
        </w:rPr>
      </w:pPr>
    </w:p>
    <w:p w14:paraId="21619C27" w14:textId="77777777" w:rsidR="003B3C44" w:rsidRPr="008536B7" w:rsidRDefault="001C642D" w:rsidP="00444E8A">
      <w:pPr>
        <w:pStyle w:val="Wniosekrzymskie"/>
        <w:ind w:hanging="436"/>
        <w:rPr>
          <w:rFonts w:ascii="Times New Roman" w:hAnsi="Times New Roman"/>
        </w:rPr>
      </w:pPr>
      <w:r w:rsidRPr="008536B7">
        <w:rPr>
          <w:rFonts w:ascii="Times New Roman" w:hAnsi="Times New Roman"/>
        </w:rPr>
        <w:t>DANE DOTYCZĄ</w:t>
      </w:r>
      <w:r w:rsidR="0034181C" w:rsidRPr="008536B7">
        <w:rPr>
          <w:rFonts w:ascii="Times New Roman" w:hAnsi="Times New Roman"/>
        </w:rPr>
        <w:t>CE PODMIOTU</w:t>
      </w:r>
      <w:r w:rsidR="003B3C44" w:rsidRPr="008536B7">
        <w:rPr>
          <w:rFonts w:ascii="Times New Roman" w:hAnsi="Times New Roman"/>
        </w:rPr>
        <w:t xml:space="preserve"> :</w:t>
      </w:r>
    </w:p>
    <w:p w14:paraId="38B035FF" w14:textId="77777777" w:rsidR="003B3C44" w:rsidRPr="008536B7" w:rsidRDefault="0034181C" w:rsidP="003B3C44">
      <w:pPr>
        <w:pStyle w:val="Tekstpodstawowywcity2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spacing w:after="0"/>
        <w:ind w:left="0" w:hanging="11"/>
        <w:jc w:val="both"/>
        <w:rPr>
          <w:sz w:val="20"/>
          <w:szCs w:val="20"/>
        </w:rPr>
      </w:pPr>
      <w:r w:rsidRPr="00D609E8">
        <w:rPr>
          <w:sz w:val="22"/>
          <w:szCs w:val="20"/>
        </w:rPr>
        <w:t>Nazwa i adres Podmiotu</w:t>
      </w:r>
      <w:r w:rsidR="003B3C44" w:rsidRPr="00296F49">
        <w:rPr>
          <w:sz w:val="22"/>
          <w:szCs w:val="20"/>
        </w:rPr>
        <w:t>,</w:t>
      </w:r>
      <w:r w:rsidR="00296F49" w:rsidRPr="00296F49">
        <w:rPr>
          <w:sz w:val="22"/>
          <w:szCs w:val="20"/>
        </w:rPr>
        <w:t xml:space="preserve"> osoba do kontaktu:</w:t>
      </w:r>
      <w:r w:rsidR="003B3C44" w:rsidRPr="00296F49">
        <w:rPr>
          <w:sz w:val="22"/>
          <w:szCs w:val="20"/>
          <w:lang w:val="de-DE"/>
        </w:rPr>
        <w:t xml:space="preserve">  </w:t>
      </w:r>
    </w:p>
    <w:p w14:paraId="5B144975" w14:textId="77777777" w:rsidR="003B3C44" w:rsidRPr="008536B7" w:rsidRDefault="003B3C44" w:rsidP="003B3C44">
      <w:pPr>
        <w:pStyle w:val="Tekstpodstawowywcity2"/>
        <w:ind w:left="-11"/>
        <w:jc w:val="both"/>
        <w:rPr>
          <w:sz w:val="20"/>
          <w:szCs w:val="20"/>
        </w:rPr>
      </w:pPr>
      <w:r w:rsidRPr="008536B7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4989" w:rsidRPr="008536B7">
        <w:rPr>
          <w:sz w:val="20"/>
          <w:szCs w:val="20"/>
          <w:lang w:val="de-DE"/>
        </w:rPr>
        <w:t>.....</w:t>
      </w:r>
      <w:r w:rsidR="00D609E8">
        <w:rPr>
          <w:sz w:val="20"/>
          <w:szCs w:val="20"/>
          <w:lang w:val="de-DE"/>
        </w:rPr>
        <w:t>............................................................................................................</w:t>
      </w:r>
      <w:r w:rsidR="00EF4989" w:rsidRPr="008536B7">
        <w:rPr>
          <w:sz w:val="20"/>
          <w:szCs w:val="20"/>
          <w:lang w:val="de-DE"/>
        </w:rPr>
        <w:t>.</w:t>
      </w:r>
      <w:r w:rsidR="00D609E8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452F4D5" w14:textId="77777777" w:rsidR="003B3C44" w:rsidRPr="008536B7" w:rsidRDefault="003B3C44" w:rsidP="003B3C44">
      <w:pPr>
        <w:pStyle w:val="Tekstpodstawowywcity2"/>
        <w:tabs>
          <w:tab w:val="left" w:pos="426"/>
        </w:tabs>
        <w:spacing w:line="360" w:lineRule="auto"/>
        <w:ind w:left="0"/>
        <w:jc w:val="both"/>
        <w:rPr>
          <w:b/>
          <w:bCs/>
          <w:sz w:val="20"/>
          <w:szCs w:val="20"/>
          <w:lang w:val="de-DE"/>
        </w:rPr>
      </w:pPr>
      <w:r w:rsidRPr="008536B7">
        <w:rPr>
          <w:sz w:val="20"/>
          <w:szCs w:val="20"/>
          <w:lang w:val="de-DE"/>
        </w:rPr>
        <w:t xml:space="preserve">2.  </w:t>
      </w:r>
      <w:r w:rsidRPr="00D609E8">
        <w:rPr>
          <w:sz w:val="22"/>
          <w:szCs w:val="20"/>
          <w:lang w:val="de-DE"/>
        </w:rPr>
        <w:t xml:space="preserve">tel. </w:t>
      </w:r>
      <w:r w:rsidR="00296F49">
        <w:rPr>
          <w:b/>
          <w:bCs/>
          <w:sz w:val="20"/>
          <w:szCs w:val="20"/>
        </w:rPr>
        <w:t xml:space="preserve"> </w:t>
      </w:r>
      <w:r w:rsidR="00644393" w:rsidRPr="00644393">
        <w:rPr>
          <w:sz w:val="20"/>
          <w:szCs w:val="20"/>
        </w:rPr>
        <w:t>………………….</w:t>
      </w:r>
      <w:r w:rsidR="00644393">
        <w:rPr>
          <w:b/>
          <w:bCs/>
          <w:sz w:val="20"/>
          <w:szCs w:val="20"/>
        </w:rPr>
        <w:t xml:space="preserve">    </w:t>
      </w:r>
      <w:r w:rsidRPr="00D609E8">
        <w:rPr>
          <w:sz w:val="22"/>
          <w:szCs w:val="20"/>
          <w:lang w:val="de-DE"/>
        </w:rPr>
        <w:t xml:space="preserve">tel. </w:t>
      </w:r>
      <w:proofErr w:type="spellStart"/>
      <w:r w:rsidRPr="00D609E8">
        <w:rPr>
          <w:sz w:val="22"/>
          <w:szCs w:val="20"/>
          <w:lang w:val="de-DE"/>
        </w:rPr>
        <w:t>kom</w:t>
      </w:r>
      <w:proofErr w:type="spellEnd"/>
      <w:r w:rsidRPr="00D609E8">
        <w:rPr>
          <w:sz w:val="22"/>
          <w:szCs w:val="20"/>
          <w:lang w:val="de-DE"/>
        </w:rPr>
        <w:t xml:space="preserve">. </w:t>
      </w:r>
      <w:r w:rsidR="00644393" w:rsidRPr="00644393">
        <w:rPr>
          <w:sz w:val="20"/>
          <w:szCs w:val="20"/>
        </w:rPr>
        <w:t>………………………..</w:t>
      </w:r>
      <w:r w:rsidRPr="008536B7">
        <w:rPr>
          <w:sz w:val="20"/>
          <w:szCs w:val="20"/>
          <w:lang w:val="de-DE"/>
        </w:rPr>
        <w:t xml:space="preserve">          </w:t>
      </w:r>
    </w:p>
    <w:p w14:paraId="6D87555C" w14:textId="77777777" w:rsidR="003B3C44" w:rsidRPr="008536B7" w:rsidRDefault="003B3C44" w:rsidP="003B3C44">
      <w:pPr>
        <w:pStyle w:val="Tekstpodstawowywcity2"/>
        <w:tabs>
          <w:tab w:val="left" w:pos="426"/>
        </w:tabs>
        <w:spacing w:line="360" w:lineRule="auto"/>
        <w:ind w:left="0"/>
        <w:jc w:val="both"/>
        <w:rPr>
          <w:sz w:val="20"/>
          <w:szCs w:val="20"/>
          <w:lang w:val="de-DE"/>
        </w:rPr>
      </w:pPr>
      <w:r w:rsidRPr="008536B7">
        <w:rPr>
          <w:sz w:val="20"/>
          <w:szCs w:val="20"/>
          <w:lang w:val="de-DE"/>
        </w:rPr>
        <w:t>3.</w:t>
      </w:r>
      <w:r w:rsidRPr="008536B7">
        <w:rPr>
          <w:sz w:val="20"/>
          <w:szCs w:val="20"/>
          <w:lang w:val="de-DE"/>
        </w:rPr>
        <w:tab/>
      </w:r>
      <w:r w:rsidRPr="00D609E8">
        <w:rPr>
          <w:sz w:val="22"/>
          <w:szCs w:val="20"/>
          <w:lang w:val="de-DE"/>
        </w:rPr>
        <w:t>e-mail</w:t>
      </w:r>
      <w:r w:rsidRPr="008536B7">
        <w:rPr>
          <w:sz w:val="20"/>
          <w:szCs w:val="20"/>
          <w:lang w:val="de-DE"/>
        </w:rPr>
        <w:t>:................................</w:t>
      </w:r>
      <w:r w:rsidR="00D609E8">
        <w:rPr>
          <w:sz w:val="20"/>
          <w:szCs w:val="20"/>
          <w:lang w:val="de-DE"/>
        </w:rPr>
        <w:t>................................</w:t>
      </w:r>
      <w:r w:rsidRPr="008536B7">
        <w:rPr>
          <w:sz w:val="20"/>
          <w:szCs w:val="20"/>
          <w:lang w:val="de-DE"/>
        </w:rPr>
        <w:t xml:space="preserve">...................., </w:t>
      </w:r>
      <w:r w:rsidRPr="00D609E8">
        <w:rPr>
          <w:sz w:val="22"/>
          <w:szCs w:val="20"/>
          <w:lang w:val="de-DE"/>
        </w:rPr>
        <w:t>www</w:t>
      </w:r>
      <w:r w:rsidR="00D609E8">
        <w:rPr>
          <w:sz w:val="20"/>
          <w:szCs w:val="20"/>
          <w:lang w:val="de-DE"/>
        </w:rPr>
        <w:t>:.....</w:t>
      </w:r>
      <w:r w:rsidRPr="008536B7">
        <w:rPr>
          <w:sz w:val="20"/>
          <w:szCs w:val="20"/>
          <w:lang w:val="de-DE"/>
        </w:rPr>
        <w:t>............</w:t>
      </w:r>
      <w:r w:rsidR="00D609E8">
        <w:rPr>
          <w:sz w:val="20"/>
          <w:szCs w:val="20"/>
          <w:lang w:val="de-DE"/>
        </w:rPr>
        <w:t>...................</w:t>
      </w:r>
      <w:r w:rsidRPr="008536B7">
        <w:rPr>
          <w:sz w:val="20"/>
          <w:szCs w:val="20"/>
          <w:lang w:val="de-DE"/>
        </w:rPr>
        <w:t>..................................................</w:t>
      </w:r>
    </w:p>
    <w:p w14:paraId="7BE29D49" w14:textId="77777777" w:rsidR="003B3C44" w:rsidRPr="008536B7" w:rsidRDefault="003B3C44" w:rsidP="003B3C44">
      <w:pPr>
        <w:pStyle w:val="Tekstpodstawowywcity2"/>
        <w:tabs>
          <w:tab w:val="left" w:pos="426"/>
        </w:tabs>
        <w:spacing w:line="360" w:lineRule="auto"/>
        <w:ind w:left="0"/>
        <w:rPr>
          <w:sz w:val="20"/>
          <w:szCs w:val="20"/>
          <w:lang w:val="de-DE"/>
        </w:rPr>
      </w:pPr>
      <w:r w:rsidRPr="008536B7">
        <w:rPr>
          <w:sz w:val="20"/>
          <w:szCs w:val="20"/>
          <w:lang w:val="de-DE"/>
        </w:rPr>
        <w:t xml:space="preserve">4. </w:t>
      </w:r>
      <w:r w:rsidRPr="008536B7">
        <w:rPr>
          <w:sz w:val="20"/>
          <w:szCs w:val="20"/>
          <w:lang w:val="de-DE"/>
        </w:rPr>
        <w:tab/>
      </w:r>
      <w:r w:rsidRPr="00D609E8">
        <w:rPr>
          <w:sz w:val="22"/>
          <w:szCs w:val="20"/>
          <w:lang w:val="de-DE"/>
        </w:rPr>
        <w:t>NIP</w:t>
      </w:r>
      <w:r w:rsidRPr="008536B7">
        <w:rPr>
          <w:sz w:val="20"/>
          <w:szCs w:val="20"/>
          <w:lang w:val="de-DE"/>
        </w:rPr>
        <w:t xml:space="preserve"> </w:t>
      </w:r>
      <w:r w:rsidR="00644393" w:rsidRPr="00644393">
        <w:rPr>
          <w:sz w:val="20"/>
          <w:szCs w:val="20"/>
        </w:rPr>
        <w:t>…………………………………</w:t>
      </w:r>
      <w:r w:rsidRPr="008536B7">
        <w:rPr>
          <w:sz w:val="20"/>
          <w:szCs w:val="20"/>
          <w:lang w:val="de-DE"/>
        </w:rPr>
        <w:t xml:space="preserve">,     </w:t>
      </w:r>
      <w:r w:rsidRPr="00D609E8">
        <w:rPr>
          <w:sz w:val="22"/>
          <w:szCs w:val="20"/>
          <w:lang w:val="de-DE"/>
        </w:rPr>
        <w:t>REGON</w:t>
      </w:r>
      <w:r w:rsidRPr="008536B7">
        <w:rPr>
          <w:sz w:val="20"/>
          <w:szCs w:val="20"/>
          <w:lang w:val="de-DE"/>
        </w:rPr>
        <w:t xml:space="preserve"> </w:t>
      </w:r>
      <w:r w:rsidR="00644393" w:rsidRPr="00644393">
        <w:rPr>
          <w:sz w:val="20"/>
          <w:szCs w:val="20"/>
        </w:rPr>
        <w:t>……………………………</w:t>
      </w:r>
      <w:r w:rsidR="00EF4989" w:rsidRPr="008536B7">
        <w:rPr>
          <w:sz w:val="20"/>
          <w:szCs w:val="20"/>
          <w:lang w:val="de-DE"/>
        </w:rPr>
        <w:t xml:space="preserve">,      </w:t>
      </w:r>
      <w:r w:rsidR="00EF4989" w:rsidRPr="00D609E8">
        <w:rPr>
          <w:sz w:val="22"/>
          <w:szCs w:val="20"/>
          <w:lang w:val="de-DE"/>
        </w:rPr>
        <w:t>P</w:t>
      </w:r>
      <w:r w:rsidRPr="00D609E8">
        <w:rPr>
          <w:sz w:val="22"/>
          <w:szCs w:val="20"/>
          <w:lang w:val="de-DE"/>
        </w:rPr>
        <w:t>KD</w:t>
      </w:r>
      <w:r w:rsidRPr="008536B7">
        <w:rPr>
          <w:sz w:val="20"/>
          <w:szCs w:val="20"/>
          <w:lang w:val="de-DE"/>
        </w:rPr>
        <w:t xml:space="preserve"> </w:t>
      </w:r>
      <w:r w:rsidR="00644393" w:rsidRPr="00644393">
        <w:rPr>
          <w:sz w:val="20"/>
          <w:szCs w:val="20"/>
        </w:rPr>
        <w:t>………………….</w:t>
      </w:r>
    </w:p>
    <w:p w14:paraId="3FB8E4E4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 xml:space="preserve">Nazwa banku i numer konta: </w:t>
      </w:r>
      <w:r w:rsidRPr="008536B7">
        <w:rPr>
          <w:sz w:val="20"/>
          <w:szCs w:val="20"/>
        </w:rPr>
        <w:t>.............................................................................................</w:t>
      </w:r>
      <w:r w:rsidR="00D609E8">
        <w:rPr>
          <w:sz w:val="20"/>
          <w:szCs w:val="20"/>
        </w:rPr>
        <w:t>............................</w:t>
      </w:r>
      <w:r w:rsidR="00296F49">
        <w:rPr>
          <w:sz w:val="20"/>
          <w:szCs w:val="20"/>
        </w:rPr>
        <w:t>....................................................</w:t>
      </w:r>
      <w:r w:rsidR="00D609E8">
        <w:rPr>
          <w:sz w:val="20"/>
          <w:szCs w:val="20"/>
        </w:rPr>
        <w:t>................</w:t>
      </w:r>
      <w:r w:rsidRPr="008536B7">
        <w:rPr>
          <w:sz w:val="20"/>
          <w:szCs w:val="20"/>
        </w:rPr>
        <w:t>.......</w:t>
      </w:r>
    </w:p>
    <w:p w14:paraId="3331E3E8" w14:textId="77777777" w:rsidR="003B3C44" w:rsidRPr="008536B7" w:rsidRDefault="003B3C44" w:rsidP="003B3C44">
      <w:pPr>
        <w:pStyle w:val="Tekstpodstawowywcity2"/>
        <w:spacing w:line="360" w:lineRule="auto"/>
        <w:ind w:left="0" w:firstLine="360"/>
        <w:rPr>
          <w:b/>
          <w:bCs/>
          <w:sz w:val="20"/>
          <w:szCs w:val="20"/>
        </w:rPr>
      </w:pPr>
      <w:r w:rsidRPr="00296F49">
        <w:rPr>
          <w:sz w:val="22"/>
          <w:szCs w:val="20"/>
        </w:rPr>
        <w:t xml:space="preserve">nr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</w:p>
    <w:p w14:paraId="1C011666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 xml:space="preserve">Forma </w:t>
      </w:r>
      <w:r w:rsidR="00EF4989" w:rsidRPr="00296F49">
        <w:rPr>
          <w:sz w:val="22"/>
          <w:szCs w:val="20"/>
        </w:rPr>
        <w:t>organizacyjno-</w:t>
      </w:r>
      <w:r w:rsidRPr="00296F49">
        <w:rPr>
          <w:sz w:val="22"/>
          <w:szCs w:val="20"/>
        </w:rPr>
        <w:t>prawna</w:t>
      </w:r>
      <w:r w:rsidRPr="008536B7">
        <w:rPr>
          <w:sz w:val="20"/>
          <w:szCs w:val="20"/>
        </w:rPr>
        <w:t>: .............</w:t>
      </w:r>
      <w:r w:rsidR="00296F49">
        <w:rPr>
          <w:sz w:val="20"/>
          <w:szCs w:val="20"/>
        </w:rPr>
        <w:t>...........................</w:t>
      </w:r>
      <w:r w:rsidRPr="008536B7">
        <w:rPr>
          <w:sz w:val="20"/>
          <w:szCs w:val="20"/>
        </w:rPr>
        <w:t>.</w:t>
      </w:r>
      <w:r w:rsidR="00D609E8">
        <w:rPr>
          <w:sz w:val="20"/>
          <w:szCs w:val="20"/>
        </w:rPr>
        <w:t>.................................................</w:t>
      </w:r>
      <w:r w:rsidRPr="008536B7">
        <w:rPr>
          <w:sz w:val="20"/>
          <w:szCs w:val="20"/>
        </w:rPr>
        <w:t>.........................................</w:t>
      </w:r>
      <w:r w:rsidR="00EF4989" w:rsidRPr="008536B7">
        <w:rPr>
          <w:sz w:val="20"/>
          <w:szCs w:val="20"/>
        </w:rPr>
        <w:t>...........</w:t>
      </w:r>
    </w:p>
    <w:p w14:paraId="70C4F5BB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>Forma opodatkowania</w:t>
      </w:r>
      <w:r w:rsidRPr="008536B7">
        <w:rPr>
          <w:sz w:val="20"/>
          <w:szCs w:val="20"/>
        </w:rPr>
        <w:t>:  ...................................................................................</w:t>
      </w:r>
      <w:r w:rsidR="00296F49">
        <w:rPr>
          <w:sz w:val="20"/>
          <w:szCs w:val="20"/>
        </w:rPr>
        <w:t>..............................................</w:t>
      </w:r>
      <w:r w:rsidRPr="008536B7">
        <w:rPr>
          <w:sz w:val="20"/>
          <w:szCs w:val="20"/>
        </w:rPr>
        <w:t>........................</w:t>
      </w:r>
    </w:p>
    <w:p w14:paraId="4F140D5B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 xml:space="preserve">Rodzaj prowadzonej działalności </w:t>
      </w:r>
      <w:r w:rsidRPr="008536B7">
        <w:rPr>
          <w:sz w:val="20"/>
          <w:szCs w:val="20"/>
        </w:rPr>
        <w:t>...................</w:t>
      </w:r>
      <w:r w:rsidR="00296F49">
        <w:rPr>
          <w:sz w:val="20"/>
          <w:szCs w:val="20"/>
        </w:rPr>
        <w:t>.........................................</w:t>
      </w:r>
      <w:r w:rsidRPr="008536B7">
        <w:rPr>
          <w:sz w:val="20"/>
          <w:szCs w:val="20"/>
        </w:rPr>
        <w:t>.............................................................................</w:t>
      </w:r>
    </w:p>
    <w:p w14:paraId="4F5130CD" w14:textId="77777777" w:rsidR="003B3C44" w:rsidRPr="008536B7" w:rsidRDefault="003B3C44" w:rsidP="003B3C44">
      <w:pPr>
        <w:pStyle w:val="Tekstpodstawowywcity2"/>
        <w:spacing w:line="360" w:lineRule="auto"/>
        <w:ind w:left="0"/>
        <w:rPr>
          <w:b/>
          <w:bCs/>
          <w:sz w:val="20"/>
          <w:szCs w:val="20"/>
        </w:rPr>
      </w:pPr>
      <w:r w:rsidRPr="008536B7">
        <w:rPr>
          <w:sz w:val="20"/>
          <w:szCs w:val="20"/>
        </w:rPr>
        <w:t>..........................................................</w:t>
      </w:r>
      <w:r w:rsidR="00296F49">
        <w:rPr>
          <w:sz w:val="20"/>
          <w:szCs w:val="20"/>
        </w:rPr>
        <w:t>........................................</w:t>
      </w:r>
      <w:r w:rsidRPr="008536B7">
        <w:rPr>
          <w:sz w:val="20"/>
          <w:szCs w:val="20"/>
        </w:rPr>
        <w:t xml:space="preserve">................................... data rozpoczęcia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sz w:val="20"/>
          <w:szCs w:val="20"/>
        </w:rPr>
        <w:t>-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sz w:val="20"/>
          <w:szCs w:val="20"/>
        </w:rPr>
        <w:t>-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</w:p>
    <w:p w14:paraId="78CA1304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b/>
          <w:bCs/>
          <w:sz w:val="20"/>
          <w:szCs w:val="20"/>
        </w:rPr>
      </w:pPr>
      <w:r w:rsidRPr="00296F49">
        <w:rPr>
          <w:sz w:val="22"/>
          <w:szCs w:val="20"/>
        </w:rPr>
        <w:t xml:space="preserve">Stopa ubezpieczenia wypadkowego </w:t>
      </w:r>
      <w:r w:rsidRPr="00296F49">
        <w:rPr>
          <w:b/>
          <w:sz w:val="22"/>
          <w:szCs w:val="20"/>
        </w:rPr>
        <w:t xml:space="preserve"> </w:t>
      </w:r>
      <w:r w:rsidRPr="008536B7">
        <w:rPr>
          <w:b/>
          <w:sz w:val="20"/>
          <w:szCs w:val="20"/>
        </w:rPr>
        <w:sym w:font="Marlett" w:char="F066"/>
      </w:r>
      <w:r w:rsidR="00296F49">
        <w:rPr>
          <w:b/>
          <w:sz w:val="20"/>
          <w:szCs w:val="20"/>
        </w:rPr>
        <w:t xml:space="preserve"> </w:t>
      </w:r>
      <w:r w:rsidRPr="008536B7">
        <w:rPr>
          <w:b/>
          <w:sz w:val="20"/>
          <w:szCs w:val="20"/>
        </w:rPr>
        <w:t>,</w:t>
      </w:r>
      <w:r w:rsidR="00296F49">
        <w:rPr>
          <w:b/>
          <w:sz w:val="20"/>
          <w:szCs w:val="20"/>
        </w:rPr>
        <w:t xml:space="preserve"> </w:t>
      </w:r>
      <w:r w:rsidRPr="008536B7">
        <w:rPr>
          <w:b/>
          <w:sz w:val="20"/>
          <w:szCs w:val="20"/>
        </w:rPr>
        <w:sym w:font="Marlett" w:char="F066"/>
      </w:r>
      <w:r w:rsidR="00296F49">
        <w:rPr>
          <w:b/>
          <w:sz w:val="20"/>
          <w:szCs w:val="20"/>
        </w:rPr>
        <w:t xml:space="preserve"> </w:t>
      </w:r>
      <w:r w:rsidRPr="008536B7">
        <w:rPr>
          <w:b/>
          <w:sz w:val="20"/>
          <w:szCs w:val="20"/>
        </w:rPr>
        <w:sym w:font="Marlett" w:char="F066"/>
      </w:r>
      <w:r w:rsidR="00296F49">
        <w:rPr>
          <w:b/>
          <w:sz w:val="20"/>
          <w:szCs w:val="20"/>
        </w:rPr>
        <w:t xml:space="preserve">  </w:t>
      </w:r>
      <w:r w:rsidRPr="008536B7">
        <w:rPr>
          <w:sz w:val="20"/>
          <w:szCs w:val="20"/>
        </w:rPr>
        <w:t>%</w:t>
      </w:r>
    </w:p>
    <w:p w14:paraId="7B488BE4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240" w:lineRule="auto"/>
        <w:rPr>
          <w:sz w:val="20"/>
          <w:szCs w:val="20"/>
        </w:rPr>
      </w:pPr>
      <w:r w:rsidRPr="00296F49">
        <w:rPr>
          <w:sz w:val="22"/>
          <w:szCs w:val="20"/>
        </w:rPr>
        <w:t>Nazwiska i imiona oraz stanowiska służbowe osób upoważnionych do podpisywania umowy</w:t>
      </w:r>
      <w:r w:rsidRPr="008536B7">
        <w:rPr>
          <w:sz w:val="20"/>
          <w:szCs w:val="20"/>
        </w:rPr>
        <w:t>:</w:t>
      </w:r>
    </w:p>
    <w:p w14:paraId="292BAB62" w14:textId="77777777" w:rsidR="00296F49" w:rsidRDefault="003B3C44" w:rsidP="003B3C44">
      <w:pPr>
        <w:pStyle w:val="Tekstpodstawowywcity2"/>
        <w:spacing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 xml:space="preserve">  </w:t>
      </w:r>
    </w:p>
    <w:p w14:paraId="0B1266E1" w14:textId="77777777" w:rsidR="00A166AA" w:rsidRDefault="00A166AA" w:rsidP="003B3C44">
      <w:pPr>
        <w:pStyle w:val="Tekstpodstawowywcity2"/>
        <w:spacing w:line="240" w:lineRule="auto"/>
        <w:ind w:left="0"/>
        <w:rPr>
          <w:sz w:val="20"/>
          <w:szCs w:val="20"/>
        </w:rPr>
      </w:pPr>
    </w:p>
    <w:p w14:paraId="0B5A8454" w14:textId="77777777" w:rsidR="00A2278C" w:rsidRDefault="00A2278C" w:rsidP="003B3C44">
      <w:pPr>
        <w:pStyle w:val="Tekstpodstawowywcity2"/>
        <w:spacing w:line="240" w:lineRule="auto"/>
        <w:ind w:left="0"/>
        <w:rPr>
          <w:sz w:val="20"/>
          <w:szCs w:val="20"/>
        </w:rPr>
      </w:pPr>
    </w:p>
    <w:p w14:paraId="2A93470F" w14:textId="77777777" w:rsidR="003B3C44" w:rsidRPr="008536B7" w:rsidRDefault="003B3C44" w:rsidP="00296F49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 xml:space="preserve">  ……..................................</w:t>
      </w:r>
      <w:r w:rsidR="00296F49">
        <w:rPr>
          <w:sz w:val="20"/>
          <w:szCs w:val="20"/>
        </w:rPr>
        <w:t>......................</w:t>
      </w:r>
      <w:r w:rsidR="00296F49">
        <w:rPr>
          <w:sz w:val="20"/>
          <w:szCs w:val="20"/>
        </w:rPr>
        <w:tab/>
      </w:r>
      <w:r w:rsidR="00296F49">
        <w:rPr>
          <w:sz w:val="20"/>
          <w:szCs w:val="20"/>
        </w:rPr>
        <w:tab/>
      </w:r>
      <w:r w:rsidR="00296F49">
        <w:rPr>
          <w:sz w:val="20"/>
          <w:szCs w:val="20"/>
        </w:rPr>
        <w:tab/>
      </w:r>
      <w:r w:rsidRPr="008536B7">
        <w:rPr>
          <w:sz w:val="20"/>
          <w:szCs w:val="20"/>
        </w:rPr>
        <w:t>...........................................................................................</w:t>
      </w:r>
    </w:p>
    <w:p w14:paraId="6F19DB4B" w14:textId="77777777" w:rsidR="003B3C44" w:rsidRPr="008536B7" w:rsidRDefault="003B3C44" w:rsidP="00296F49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 xml:space="preserve">              /na</w:t>
      </w:r>
      <w:r w:rsidR="00A2278C">
        <w:rPr>
          <w:sz w:val="20"/>
          <w:szCs w:val="20"/>
        </w:rPr>
        <w:t>zwisko i imię /</w:t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  <w:t xml:space="preserve">    </w:t>
      </w:r>
      <w:r w:rsidRPr="008536B7">
        <w:rPr>
          <w:sz w:val="20"/>
          <w:szCs w:val="20"/>
        </w:rPr>
        <w:t xml:space="preserve">    /stanowisko/</w:t>
      </w:r>
    </w:p>
    <w:p w14:paraId="4DFECC13" w14:textId="52A72D6F" w:rsidR="00C176CC" w:rsidRPr="008536B7" w:rsidRDefault="00C176CC" w:rsidP="00C176CC">
      <w:pPr>
        <w:pStyle w:val="Nagwek3"/>
        <w:numPr>
          <w:ilvl w:val="0"/>
          <w:numId w:val="19"/>
        </w:numPr>
        <w:autoSpaceDE w:val="0"/>
        <w:autoSpaceDN w:val="0"/>
        <w:ind w:hanging="578"/>
        <w:jc w:val="both"/>
        <w:rPr>
          <w:rFonts w:ascii="Times New Roman" w:hAnsi="Times New Roman"/>
          <w:sz w:val="20"/>
          <w:szCs w:val="20"/>
        </w:rPr>
      </w:pPr>
      <w:r w:rsidRPr="008536B7">
        <w:rPr>
          <w:rFonts w:ascii="Times New Roman" w:hAnsi="Times New Roman"/>
          <w:sz w:val="20"/>
          <w:szCs w:val="20"/>
        </w:rPr>
        <w:lastRenderedPageBreak/>
        <w:t>LICZBA ZATRUDNIONYCH PRACOWNIKÓW</w:t>
      </w:r>
      <w:r w:rsidRPr="008536B7">
        <w:rPr>
          <w:rStyle w:val="Odwoanieprzypisudolnego"/>
          <w:rFonts w:ascii="Times New Roman" w:hAnsi="Times New Roman"/>
          <w:b w:val="0"/>
          <w:bCs/>
          <w:sz w:val="20"/>
          <w:szCs w:val="20"/>
        </w:rPr>
        <w:footnoteReference w:id="1"/>
      </w:r>
      <w:r w:rsidRPr="008536B7">
        <w:rPr>
          <w:rFonts w:ascii="Times New Roman" w:hAnsi="Times New Roman"/>
          <w:sz w:val="20"/>
          <w:szCs w:val="20"/>
        </w:rPr>
        <w:t xml:space="preserve"> W POSZCZEGÓLNYCH </w:t>
      </w:r>
      <w:r w:rsidR="00DD6F3B" w:rsidRPr="008536B7">
        <w:rPr>
          <w:rFonts w:ascii="Times New Roman" w:hAnsi="Times New Roman"/>
          <w:sz w:val="20"/>
          <w:szCs w:val="20"/>
        </w:rPr>
        <w:t>6</w:t>
      </w:r>
      <w:r w:rsidRPr="008536B7">
        <w:rPr>
          <w:rFonts w:ascii="Times New Roman" w:hAnsi="Times New Roman"/>
          <w:sz w:val="20"/>
          <w:szCs w:val="20"/>
        </w:rPr>
        <w:t xml:space="preserve"> MIESIĄCACH</w:t>
      </w:r>
      <w:r w:rsidR="00315DA7">
        <w:rPr>
          <w:rFonts w:ascii="Times New Roman" w:hAnsi="Times New Roman"/>
          <w:sz w:val="20"/>
          <w:szCs w:val="20"/>
        </w:rPr>
        <w:t xml:space="preserve"> </w:t>
      </w:r>
      <w:r w:rsidRPr="008536B7">
        <w:rPr>
          <w:rFonts w:ascii="Times New Roman" w:hAnsi="Times New Roman"/>
          <w:sz w:val="20"/>
          <w:szCs w:val="20"/>
        </w:rPr>
        <w:t>POPRZEDZAJĄCYCH DZIEŃ ZŁOŻENIA WNIOSKU W PRZELICZE</w:t>
      </w:r>
      <w:r w:rsidR="00DD6F3B" w:rsidRPr="008536B7">
        <w:rPr>
          <w:rFonts w:ascii="Times New Roman" w:hAnsi="Times New Roman"/>
          <w:sz w:val="20"/>
          <w:szCs w:val="20"/>
        </w:rPr>
        <w:t>NIU NA PEŁNY WYMIAR CZASU PRACY</w:t>
      </w:r>
      <w:r w:rsidRPr="008536B7">
        <w:rPr>
          <w:rFonts w:ascii="Times New Roman" w:hAnsi="Times New Roman"/>
          <w:sz w:val="20"/>
          <w:szCs w:val="20"/>
        </w:rPr>
        <w:t>:</w:t>
      </w:r>
    </w:p>
    <w:p w14:paraId="42E7CA3F" w14:textId="77777777" w:rsidR="00C176CC" w:rsidRPr="008536B7" w:rsidRDefault="00C176CC" w:rsidP="00C176CC">
      <w:pPr>
        <w:jc w:val="both"/>
        <w:rPr>
          <w:sz w:val="20"/>
          <w:szCs w:val="20"/>
        </w:rPr>
      </w:pPr>
    </w:p>
    <w:tbl>
      <w:tblPr>
        <w:tblW w:w="9875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992"/>
        <w:gridCol w:w="1039"/>
        <w:gridCol w:w="1040"/>
        <w:gridCol w:w="1039"/>
        <w:gridCol w:w="1039"/>
        <w:gridCol w:w="1040"/>
      </w:tblGrid>
      <w:tr w:rsidR="00C40E73" w:rsidRPr="008536B7" w14:paraId="54F63484" w14:textId="77777777" w:rsidTr="00353965">
        <w:trPr>
          <w:cantSplit/>
          <w:trHeight w:val="316"/>
        </w:trPr>
        <w:tc>
          <w:tcPr>
            <w:tcW w:w="1985" w:type="dxa"/>
            <w:vMerge w:val="restart"/>
            <w:vAlign w:val="center"/>
          </w:tcPr>
          <w:p w14:paraId="5146A874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20"/>
                <w:szCs w:val="20"/>
              </w:rPr>
              <w:t>Forma zatrudnienia</w:t>
            </w:r>
          </w:p>
        </w:tc>
        <w:tc>
          <w:tcPr>
            <w:tcW w:w="1701" w:type="dxa"/>
            <w:vMerge w:val="restart"/>
            <w:vAlign w:val="center"/>
          </w:tcPr>
          <w:p w14:paraId="1EB9549E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0E73">
              <w:rPr>
                <w:sz w:val="20"/>
                <w:szCs w:val="20"/>
              </w:rPr>
              <w:t xml:space="preserve"> dniu złożenia wniosku</w:t>
            </w:r>
          </w:p>
        </w:tc>
        <w:tc>
          <w:tcPr>
            <w:tcW w:w="6189" w:type="dxa"/>
            <w:gridSpan w:val="6"/>
            <w:vAlign w:val="center"/>
          </w:tcPr>
          <w:p w14:paraId="46EFE925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20"/>
                <w:szCs w:val="20"/>
              </w:rPr>
              <w:t>6 m-</w:t>
            </w:r>
            <w:proofErr w:type="spellStart"/>
            <w:r w:rsidRPr="00C40E73">
              <w:rPr>
                <w:sz w:val="20"/>
                <w:szCs w:val="20"/>
              </w:rPr>
              <w:t>cy</w:t>
            </w:r>
            <w:proofErr w:type="spellEnd"/>
            <w:r w:rsidRPr="00C40E73">
              <w:rPr>
                <w:sz w:val="20"/>
                <w:szCs w:val="20"/>
              </w:rPr>
              <w:t xml:space="preserve"> p</w:t>
            </w:r>
            <w:r w:rsidR="00353965">
              <w:rPr>
                <w:sz w:val="20"/>
                <w:szCs w:val="20"/>
              </w:rPr>
              <w:t>oprzedzających złożenie wniosku</w:t>
            </w:r>
          </w:p>
          <w:p w14:paraId="7CD00FAC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20"/>
                <w:szCs w:val="20"/>
              </w:rPr>
              <w:t>/należy podać miesiąc i rok/</w:t>
            </w:r>
          </w:p>
        </w:tc>
      </w:tr>
      <w:tr w:rsidR="00C40E73" w:rsidRPr="008536B7" w14:paraId="51A4AE68" w14:textId="77777777" w:rsidTr="00353965">
        <w:trPr>
          <w:cantSplit/>
          <w:trHeight w:val="476"/>
        </w:trPr>
        <w:tc>
          <w:tcPr>
            <w:tcW w:w="1985" w:type="dxa"/>
            <w:vMerge/>
            <w:vAlign w:val="center"/>
          </w:tcPr>
          <w:p w14:paraId="04498FB0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19FD5A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1911D5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59CDCB54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6FE4323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23626597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10E01D76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0D6F5E9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40E73" w:rsidRPr="008536B7" w14:paraId="269E314B" w14:textId="77777777" w:rsidTr="00353965">
        <w:trPr>
          <w:cantSplit/>
          <w:trHeight w:val="828"/>
        </w:trPr>
        <w:tc>
          <w:tcPr>
            <w:tcW w:w="1985" w:type="dxa"/>
            <w:vAlign w:val="center"/>
          </w:tcPr>
          <w:p w14:paraId="35C39F8E" w14:textId="77777777" w:rsid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353965">
              <w:rPr>
                <w:sz w:val="20"/>
                <w:szCs w:val="20"/>
              </w:rPr>
              <w:t>Liczba pracowników</w:t>
            </w:r>
          </w:p>
          <w:p w14:paraId="2CCCCC60" w14:textId="77777777" w:rsidR="00644393" w:rsidRPr="00353965" w:rsidRDefault="00644393" w:rsidP="001A7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zatrudnionych na umowę o pracę</w:t>
            </w:r>
          </w:p>
          <w:p w14:paraId="47C944C8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16"/>
                <w:szCs w:val="20"/>
              </w:rPr>
              <w:t>(w przeliczeniu na pełny wymiar czasu pracy)</w:t>
            </w:r>
          </w:p>
        </w:tc>
        <w:tc>
          <w:tcPr>
            <w:tcW w:w="1701" w:type="dxa"/>
          </w:tcPr>
          <w:p w14:paraId="0F60988E" w14:textId="77777777" w:rsidR="00C40E73" w:rsidRPr="00C40E73" w:rsidRDefault="00C40E73" w:rsidP="001A75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C948A5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FF4993D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75A794F2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09F54F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14B908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0C0B3FE0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D5D793" w14:textId="77777777" w:rsidR="00BB4BDC" w:rsidRPr="008536B7" w:rsidRDefault="00BB4BDC" w:rsidP="00BB4BDC">
      <w:pPr>
        <w:pStyle w:val="Nagwek3"/>
        <w:autoSpaceDE w:val="0"/>
        <w:autoSpaceDN w:val="0"/>
        <w:ind w:left="720"/>
        <w:jc w:val="both"/>
        <w:rPr>
          <w:rFonts w:ascii="Times New Roman" w:hAnsi="Times New Roman"/>
          <w:sz w:val="20"/>
          <w:szCs w:val="20"/>
        </w:rPr>
      </w:pPr>
    </w:p>
    <w:p w14:paraId="2FBBE743" w14:textId="77777777" w:rsidR="00822C62" w:rsidRPr="008536B7" w:rsidRDefault="00822C62" w:rsidP="00822C62">
      <w:pPr>
        <w:ind w:firstLine="142"/>
        <w:rPr>
          <w:sz w:val="20"/>
          <w:szCs w:val="20"/>
        </w:rPr>
      </w:pPr>
      <w:r w:rsidRPr="008536B7">
        <w:rPr>
          <w:sz w:val="20"/>
          <w:szCs w:val="20"/>
        </w:rPr>
        <w:t xml:space="preserve">W przypadku </w:t>
      </w:r>
      <w:r w:rsidR="006A154C">
        <w:rPr>
          <w:sz w:val="20"/>
          <w:szCs w:val="20"/>
        </w:rPr>
        <w:t>zmniejszenia stanu zatrudnienia proszę podać przyczyny i sposób rozwiązania stosunku pracy:</w:t>
      </w:r>
    </w:p>
    <w:p w14:paraId="56A3CC68" w14:textId="77777777" w:rsidR="00353965" w:rsidRDefault="00353965" w:rsidP="00822C62">
      <w:pPr>
        <w:ind w:left="142"/>
        <w:rPr>
          <w:sz w:val="20"/>
          <w:szCs w:val="20"/>
        </w:rPr>
      </w:pPr>
    </w:p>
    <w:p w14:paraId="64E58E2A" w14:textId="77777777" w:rsidR="00353965" w:rsidRDefault="00822C62" w:rsidP="00822C62">
      <w:pPr>
        <w:ind w:left="142"/>
        <w:rPr>
          <w:sz w:val="20"/>
          <w:szCs w:val="20"/>
        </w:rPr>
      </w:pPr>
      <w:r w:rsidRPr="008536B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58BE009" w14:textId="77777777" w:rsidR="00353965" w:rsidRDefault="00353965" w:rsidP="00822C62">
      <w:pPr>
        <w:ind w:left="142"/>
        <w:rPr>
          <w:sz w:val="20"/>
          <w:szCs w:val="20"/>
        </w:rPr>
      </w:pPr>
    </w:p>
    <w:p w14:paraId="721E9FFE" w14:textId="77777777" w:rsidR="00597E9E" w:rsidRPr="008536B7" w:rsidRDefault="00597E9E" w:rsidP="00597E9E">
      <w:pPr>
        <w:pStyle w:val="Nagwek3"/>
        <w:numPr>
          <w:ilvl w:val="0"/>
          <w:numId w:val="19"/>
        </w:numPr>
        <w:autoSpaceDE w:val="0"/>
        <w:autoSpaceDN w:val="0"/>
        <w:ind w:hanging="578"/>
        <w:jc w:val="both"/>
        <w:rPr>
          <w:rFonts w:ascii="Times New Roman" w:hAnsi="Times New Roman"/>
          <w:sz w:val="20"/>
          <w:szCs w:val="20"/>
        </w:rPr>
      </w:pPr>
      <w:r w:rsidRPr="008536B7">
        <w:rPr>
          <w:rFonts w:ascii="Times New Roman" w:hAnsi="Times New Roman"/>
          <w:sz w:val="20"/>
          <w:szCs w:val="20"/>
        </w:rPr>
        <w:t>DANE DOTYCZĄCE WSPÓŁPRACY Z POWIATOWYM URZĘDEM PRACY</w:t>
      </w:r>
    </w:p>
    <w:p w14:paraId="1BECD49A" w14:textId="77777777" w:rsidR="00597E9E" w:rsidRPr="008536B7" w:rsidRDefault="00597E9E" w:rsidP="00597E9E">
      <w:pPr>
        <w:pStyle w:val="Nagwek3"/>
        <w:spacing w:line="360" w:lineRule="auto"/>
        <w:ind w:left="142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8536B7">
        <w:rPr>
          <w:rFonts w:ascii="Times New Roman" w:hAnsi="Times New Roman"/>
          <w:b w:val="0"/>
          <w:bCs/>
          <w:sz w:val="20"/>
          <w:szCs w:val="20"/>
        </w:rPr>
        <w:t>Czy firma korzystała  z środków Funduszu</w:t>
      </w:r>
      <w:r w:rsidR="00B763BE" w:rsidRPr="008536B7">
        <w:rPr>
          <w:rFonts w:ascii="Times New Roman" w:hAnsi="Times New Roman"/>
          <w:b w:val="0"/>
          <w:bCs/>
          <w:sz w:val="20"/>
          <w:szCs w:val="20"/>
        </w:rPr>
        <w:t xml:space="preserve"> Pracy (w okresie ostatnich dwó</w:t>
      </w:r>
      <w:r w:rsidRPr="008536B7">
        <w:rPr>
          <w:rFonts w:ascii="Times New Roman" w:hAnsi="Times New Roman"/>
          <w:b w:val="0"/>
          <w:bCs/>
          <w:sz w:val="20"/>
          <w:szCs w:val="20"/>
        </w:rPr>
        <w:t>ch lat), jeżeli tak  to proszę podać:</w:t>
      </w:r>
    </w:p>
    <w:tbl>
      <w:tblPr>
        <w:tblW w:w="99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062"/>
        <w:gridCol w:w="2268"/>
        <w:gridCol w:w="2409"/>
      </w:tblGrid>
      <w:tr w:rsidR="00DD6F3B" w:rsidRPr="008536B7" w14:paraId="2514EF49" w14:textId="77777777" w:rsidTr="006A154C">
        <w:trPr>
          <w:trHeight w:val="543"/>
        </w:trPr>
        <w:tc>
          <w:tcPr>
            <w:tcW w:w="3260" w:type="dxa"/>
            <w:vAlign w:val="center"/>
          </w:tcPr>
          <w:p w14:paraId="67A4DF33" w14:textId="77777777" w:rsidR="00DD6F3B" w:rsidRPr="008536B7" w:rsidRDefault="006A154C" w:rsidP="006E052F">
            <w:pPr>
              <w:jc w:val="center"/>
              <w:rPr>
                <w:sz w:val="20"/>
                <w:szCs w:val="20"/>
              </w:rPr>
            </w:pPr>
            <w:r w:rsidRPr="006A154C">
              <w:rPr>
                <w:sz w:val="20"/>
                <w:szCs w:val="20"/>
              </w:rPr>
              <w:t>FORMA</w:t>
            </w:r>
            <w:r>
              <w:rPr>
                <w:sz w:val="20"/>
                <w:szCs w:val="20"/>
              </w:rPr>
              <w:t xml:space="preserve"> WSPARCIA</w:t>
            </w:r>
          </w:p>
        </w:tc>
        <w:tc>
          <w:tcPr>
            <w:tcW w:w="2062" w:type="dxa"/>
            <w:vAlign w:val="center"/>
          </w:tcPr>
          <w:p w14:paraId="3B139DC4" w14:textId="77777777" w:rsidR="00DD6F3B" w:rsidRPr="006A154C" w:rsidRDefault="006A154C" w:rsidP="006E052F">
            <w:pPr>
              <w:jc w:val="center"/>
              <w:rPr>
                <w:sz w:val="18"/>
                <w:szCs w:val="20"/>
              </w:rPr>
            </w:pPr>
            <w:r w:rsidRPr="006A154C">
              <w:rPr>
                <w:sz w:val="18"/>
                <w:szCs w:val="20"/>
              </w:rPr>
              <w:t>liczba zorganizowanych miejsc pracy</w:t>
            </w:r>
          </w:p>
        </w:tc>
        <w:tc>
          <w:tcPr>
            <w:tcW w:w="2268" w:type="dxa"/>
            <w:vAlign w:val="center"/>
          </w:tcPr>
          <w:p w14:paraId="7A9833CD" w14:textId="77777777" w:rsidR="00DD6F3B" w:rsidRPr="006A154C" w:rsidRDefault="006A154C" w:rsidP="006E052F">
            <w:pPr>
              <w:jc w:val="center"/>
              <w:rPr>
                <w:sz w:val="18"/>
                <w:szCs w:val="20"/>
              </w:rPr>
            </w:pPr>
            <w:r w:rsidRPr="006A154C">
              <w:rPr>
                <w:sz w:val="18"/>
                <w:szCs w:val="20"/>
              </w:rPr>
              <w:t>w jakim okresie-podać rok</w:t>
            </w:r>
          </w:p>
        </w:tc>
        <w:tc>
          <w:tcPr>
            <w:tcW w:w="2409" w:type="dxa"/>
            <w:vAlign w:val="center"/>
          </w:tcPr>
          <w:p w14:paraId="3C084A3E" w14:textId="77777777" w:rsidR="00DD6F3B" w:rsidRPr="006A154C" w:rsidRDefault="006A154C" w:rsidP="006E052F">
            <w:pPr>
              <w:jc w:val="center"/>
              <w:rPr>
                <w:sz w:val="18"/>
                <w:szCs w:val="20"/>
              </w:rPr>
            </w:pPr>
            <w:r w:rsidRPr="006A154C">
              <w:rPr>
                <w:sz w:val="18"/>
                <w:szCs w:val="20"/>
              </w:rPr>
              <w:t>liczba osób zatrudnionych po wygaśnięciu umowy</w:t>
            </w:r>
          </w:p>
        </w:tc>
      </w:tr>
      <w:tr w:rsidR="00DD6F3B" w:rsidRPr="008536B7" w14:paraId="77ACA5EA" w14:textId="77777777" w:rsidTr="006A154C">
        <w:trPr>
          <w:trHeight w:val="172"/>
        </w:trPr>
        <w:tc>
          <w:tcPr>
            <w:tcW w:w="3260" w:type="dxa"/>
            <w:vAlign w:val="center"/>
          </w:tcPr>
          <w:p w14:paraId="2F2C974A" w14:textId="77777777" w:rsidR="00DD6F3B" w:rsidRPr="008536B7" w:rsidRDefault="00DD6F3B" w:rsidP="006E052F">
            <w:pPr>
              <w:rPr>
                <w:sz w:val="20"/>
                <w:szCs w:val="20"/>
              </w:rPr>
            </w:pPr>
            <w:r w:rsidRPr="008536B7">
              <w:rPr>
                <w:sz w:val="20"/>
                <w:szCs w:val="20"/>
              </w:rPr>
              <w:t xml:space="preserve">STAŻE </w:t>
            </w:r>
          </w:p>
        </w:tc>
        <w:tc>
          <w:tcPr>
            <w:tcW w:w="2062" w:type="dxa"/>
          </w:tcPr>
          <w:p w14:paraId="5CB4CE91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6584F8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4AACDFA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</w:tr>
      <w:tr w:rsidR="00DD6F3B" w:rsidRPr="008536B7" w14:paraId="230A684B" w14:textId="77777777" w:rsidTr="006A154C">
        <w:trPr>
          <w:trHeight w:val="281"/>
        </w:trPr>
        <w:tc>
          <w:tcPr>
            <w:tcW w:w="3260" w:type="dxa"/>
            <w:vAlign w:val="center"/>
          </w:tcPr>
          <w:p w14:paraId="356607C1" w14:textId="77777777" w:rsidR="00DD6F3B" w:rsidRPr="008536B7" w:rsidRDefault="006A154C" w:rsidP="006E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DOPOSAŻENIE STANOWISKA PRACY</w:t>
            </w:r>
          </w:p>
        </w:tc>
        <w:tc>
          <w:tcPr>
            <w:tcW w:w="2062" w:type="dxa"/>
          </w:tcPr>
          <w:p w14:paraId="264459CC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35A30E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FBD0F8D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</w:tr>
      <w:tr w:rsidR="00DD6F3B" w:rsidRPr="008536B7" w14:paraId="0EF57A06" w14:textId="77777777" w:rsidTr="006A154C">
        <w:trPr>
          <w:trHeight w:val="172"/>
        </w:trPr>
        <w:tc>
          <w:tcPr>
            <w:tcW w:w="3260" w:type="dxa"/>
            <w:vAlign w:val="center"/>
          </w:tcPr>
          <w:p w14:paraId="614FD771" w14:textId="77777777" w:rsidR="00DD6F3B" w:rsidRPr="008536B7" w:rsidRDefault="00DD6F3B" w:rsidP="006E052F">
            <w:pPr>
              <w:rPr>
                <w:sz w:val="20"/>
                <w:szCs w:val="20"/>
              </w:rPr>
            </w:pPr>
            <w:r w:rsidRPr="008536B7">
              <w:rPr>
                <w:sz w:val="20"/>
                <w:szCs w:val="20"/>
              </w:rPr>
              <w:t>DOTACJA</w:t>
            </w:r>
          </w:p>
        </w:tc>
        <w:tc>
          <w:tcPr>
            <w:tcW w:w="2062" w:type="dxa"/>
          </w:tcPr>
          <w:p w14:paraId="4F08EDDB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99C24D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9BFD259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</w:tr>
      <w:tr w:rsidR="006A154C" w:rsidRPr="008536B7" w14:paraId="0FBB23B1" w14:textId="77777777" w:rsidTr="006A154C">
        <w:trPr>
          <w:trHeight w:val="172"/>
        </w:trPr>
        <w:tc>
          <w:tcPr>
            <w:tcW w:w="3260" w:type="dxa"/>
            <w:vAlign w:val="center"/>
          </w:tcPr>
          <w:p w14:paraId="7A56FBE9" w14:textId="4399A56D" w:rsidR="006A154C" w:rsidRPr="008536B7" w:rsidRDefault="00646AA4" w:rsidP="006E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2062" w:type="dxa"/>
          </w:tcPr>
          <w:p w14:paraId="760B21A3" w14:textId="77777777" w:rsidR="006A154C" w:rsidRPr="008536B7" w:rsidRDefault="006A154C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65E22" w14:textId="77777777" w:rsidR="006A154C" w:rsidRPr="008536B7" w:rsidRDefault="006A154C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925F1D5" w14:textId="77777777" w:rsidR="006A154C" w:rsidRPr="008536B7" w:rsidRDefault="006A154C" w:rsidP="006E052F">
            <w:pPr>
              <w:rPr>
                <w:sz w:val="20"/>
                <w:szCs w:val="20"/>
              </w:rPr>
            </w:pPr>
          </w:p>
        </w:tc>
      </w:tr>
    </w:tbl>
    <w:p w14:paraId="0987AF35" w14:textId="77777777" w:rsidR="00BB4BDC" w:rsidRPr="008536B7" w:rsidRDefault="00BB4BDC">
      <w:pPr>
        <w:rPr>
          <w:sz w:val="20"/>
          <w:szCs w:val="20"/>
        </w:rPr>
      </w:pPr>
    </w:p>
    <w:p w14:paraId="35592D9E" w14:textId="77777777" w:rsidR="00D55F17" w:rsidRDefault="006A154C" w:rsidP="00444E8A">
      <w:pPr>
        <w:pStyle w:val="Wniosekrzymskie"/>
        <w:numPr>
          <w:ilvl w:val="0"/>
          <w:numId w:val="21"/>
        </w:numPr>
        <w:rPr>
          <w:rFonts w:ascii="Times New Roman" w:hAnsi="Times New Roman"/>
        </w:rPr>
      </w:pPr>
      <w:r w:rsidRPr="008536B7">
        <w:rPr>
          <w:rFonts w:ascii="Times New Roman" w:hAnsi="Times New Roman"/>
        </w:rPr>
        <w:t>DANE DOTYCZĄCE ORGANIZACJI PLANOWANEGO ZATRUDNIENIA</w:t>
      </w:r>
      <w:r w:rsidR="00D55F17" w:rsidRPr="008536B7">
        <w:rPr>
          <w:rFonts w:ascii="Times New Roman" w:hAnsi="Times New Roman"/>
        </w:rPr>
        <w:t>:</w:t>
      </w:r>
    </w:p>
    <w:p w14:paraId="3937C411" w14:textId="77777777" w:rsidR="00CE4560" w:rsidRPr="00C57D2D" w:rsidRDefault="00CE4560" w:rsidP="00CE4560">
      <w:pPr>
        <w:pStyle w:val="Wniosekrzymskie"/>
        <w:numPr>
          <w:ilvl w:val="0"/>
          <w:numId w:val="0"/>
        </w:numPr>
        <w:ind w:left="720"/>
        <w:rPr>
          <w:rFonts w:ascii="Times New Roman" w:hAnsi="Times New Roman"/>
          <w:b w:val="0"/>
        </w:rPr>
      </w:pPr>
      <w:r w:rsidRPr="00C57D2D">
        <w:rPr>
          <w:rFonts w:ascii="Times New Roman" w:hAnsi="Times New Roman"/>
          <w:b w:val="0"/>
        </w:rPr>
        <w:t>(w przypadku wnioskowania o zatrudnienie kilk</w:t>
      </w:r>
      <w:r w:rsidR="00C57D2D" w:rsidRPr="00C57D2D">
        <w:rPr>
          <w:rFonts w:ascii="Times New Roman" w:hAnsi="Times New Roman"/>
          <w:b w:val="0"/>
        </w:rPr>
        <w:t>u</w:t>
      </w:r>
      <w:r w:rsidRPr="00C57D2D">
        <w:rPr>
          <w:rFonts w:ascii="Times New Roman" w:hAnsi="Times New Roman"/>
          <w:b w:val="0"/>
        </w:rPr>
        <w:t xml:space="preserve"> osób na różnych stanowiskach</w:t>
      </w:r>
      <w:r w:rsidR="00C57D2D" w:rsidRPr="00C57D2D">
        <w:rPr>
          <w:rFonts w:ascii="Times New Roman" w:hAnsi="Times New Roman"/>
          <w:b w:val="0"/>
        </w:rPr>
        <w:t xml:space="preserve"> pracy , proszę o sporządzenie odrębnych </w:t>
      </w:r>
      <w:proofErr w:type="spellStart"/>
      <w:r w:rsidR="00C57D2D" w:rsidRPr="00C57D2D">
        <w:rPr>
          <w:rFonts w:ascii="Times New Roman" w:hAnsi="Times New Roman"/>
          <w:b w:val="0"/>
        </w:rPr>
        <w:t>wnioskow</w:t>
      </w:r>
      <w:proofErr w:type="spellEnd"/>
      <w:r w:rsidR="00C57D2D" w:rsidRPr="00C57D2D">
        <w:rPr>
          <w:rFonts w:ascii="Times New Roman" w:hAnsi="Times New Roman"/>
          <w:b w:val="0"/>
        </w:rPr>
        <w:t>)</w:t>
      </w:r>
    </w:p>
    <w:p w14:paraId="2B698676" w14:textId="77777777" w:rsidR="00444E8A" w:rsidRPr="008536B7" w:rsidRDefault="00444E8A" w:rsidP="00444E8A">
      <w:pPr>
        <w:pStyle w:val="Wniosekrzymskie"/>
        <w:numPr>
          <w:ilvl w:val="0"/>
          <w:numId w:val="0"/>
        </w:numPr>
        <w:ind w:left="720" w:hanging="180"/>
        <w:rPr>
          <w:rFonts w:ascii="Times New Roman" w:hAnsi="Times New Roman"/>
        </w:rPr>
      </w:pPr>
    </w:p>
    <w:p w14:paraId="0A581EE2" w14:textId="77777777" w:rsidR="003E631C" w:rsidRPr="008536B7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Ilość bezrobotnych wnioskowanych do zatrudnienia</w:t>
      </w:r>
      <w:r w:rsidR="00860F61">
        <w:rPr>
          <w:rFonts w:ascii="Times New Roman" w:hAnsi="Times New Roman" w:cs="Times New Roman"/>
          <w:sz w:val="20"/>
          <w:szCs w:val="20"/>
        </w:rPr>
        <w:t>: ...........</w:t>
      </w:r>
    </w:p>
    <w:p w14:paraId="71A5788C" w14:textId="77777777" w:rsidR="003E631C" w:rsidRPr="008536B7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Nazwa stanowiska pracy:…………………………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Pr="008536B7">
        <w:rPr>
          <w:rFonts w:ascii="Times New Roman" w:hAnsi="Times New Roman" w:cs="Times New Roman"/>
          <w:sz w:val="20"/>
          <w:szCs w:val="20"/>
        </w:rPr>
        <w:t>….</w:t>
      </w:r>
    </w:p>
    <w:p w14:paraId="740E98C1" w14:textId="77777777" w:rsidR="003E631C" w:rsidRPr="008536B7" w:rsidRDefault="00860F61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60F61">
        <w:rPr>
          <w:rFonts w:ascii="Times New Roman" w:hAnsi="Times New Roman" w:cs="Times New Roman"/>
          <w:sz w:val="20"/>
          <w:szCs w:val="20"/>
        </w:rPr>
        <w:t>Zakres zadań  zawodowych oraz proponowany system pracy</w:t>
      </w:r>
      <w:r w:rsidR="007B0F3D" w:rsidRPr="008536B7">
        <w:rPr>
          <w:rFonts w:ascii="Times New Roman" w:hAnsi="Times New Roman" w:cs="Times New Roman"/>
          <w:sz w:val="20"/>
          <w:szCs w:val="20"/>
        </w:rPr>
        <w:t>,</w:t>
      </w:r>
      <w:r w:rsidR="003E631C" w:rsidRPr="008536B7">
        <w:rPr>
          <w:rFonts w:ascii="Times New Roman" w:hAnsi="Times New Roman" w:cs="Times New Roman"/>
          <w:sz w:val="20"/>
          <w:szCs w:val="20"/>
        </w:rPr>
        <w:t xml:space="preserve"> jaka będzie wykonywana prze</w:t>
      </w:r>
      <w:r>
        <w:rPr>
          <w:rFonts w:ascii="Times New Roman" w:hAnsi="Times New Roman" w:cs="Times New Roman"/>
          <w:sz w:val="20"/>
          <w:szCs w:val="20"/>
        </w:rPr>
        <w:t>z skierowanego bezrobotnego</w:t>
      </w:r>
      <w:r w:rsidR="003E631C" w:rsidRPr="008536B7">
        <w:rPr>
          <w:rFonts w:ascii="Times New Roman" w:hAnsi="Times New Roman" w:cs="Times New Roman"/>
          <w:sz w:val="20"/>
          <w:szCs w:val="20"/>
        </w:rPr>
        <w:t>:</w:t>
      </w:r>
    </w:p>
    <w:p w14:paraId="6F0714BA" w14:textId="77777777" w:rsidR="003E631C" w:rsidRDefault="003E631C" w:rsidP="00860F61">
      <w:pPr>
        <w:pStyle w:val="Wniosekarabskie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………………………………………...</w:t>
      </w:r>
    </w:p>
    <w:p w14:paraId="7DB32412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>zmianowość</w:t>
      </w:r>
      <w:r w:rsidRPr="00860F61">
        <w:rPr>
          <w:sz w:val="20"/>
          <w:szCs w:val="22"/>
        </w:rPr>
        <w:t xml:space="preserve">: jednozmianowa, dwuzmianowa, trzyzmianowa* </w:t>
      </w:r>
    </w:p>
    <w:p w14:paraId="5C7BB428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>godziny pracy</w:t>
      </w:r>
      <w:r w:rsidRPr="00860F61">
        <w:rPr>
          <w:sz w:val="20"/>
          <w:szCs w:val="22"/>
        </w:rPr>
        <w:t xml:space="preserve">: od ………...do ………., </w:t>
      </w:r>
      <w:r w:rsidRPr="00860F61">
        <w:rPr>
          <w:b/>
          <w:sz w:val="20"/>
          <w:szCs w:val="22"/>
        </w:rPr>
        <w:t>sobota:</w:t>
      </w:r>
      <w:r w:rsidRPr="00860F61">
        <w:rPr>
          <w:sz w:val="20"/>
          <w:szCs w:val="22"/>
        </w:rPr>
        <w:t xml:space="preserve"> od …………. do………….</w:t>
      </w:r>
    </w:p>
    <w:p w14:paraId="10BB58D9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>praca w niedzielę i święta</w:t>
      </w:r>
      <w:r w:rsidRPr="00860F61">
        <w:rPr>
          <w:sz w:val="20"/>
          <w:szCs w:val="22"/>
        </w:rPr>
        <w:t>: TAK / NIE*</w:t>
      </w:r>
    </w:p>
    <w:p w14:paraId="7E4C2909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 xml:space="preserve">praca w porze nocnej: </w:t>
      </w:r>
      <w:r w:rsidRPr="00860F61">
        <w:rPr>
          <w:sz w:val="20"/>
          <w:szCs w:val="22"/>
        </w:rPr>
        <w:t>TAK / NIE*</w:t>
      </w:r>
    </w:p>
    <w:p w14:paraId="4ACF44EA" w14:textId="14116A63" w:rsidR="00860F61" w:rsidRDefault="00860F61" w:rsidP="00860F61">
      <w:pPr>
        <w:rPr>
          <w:sz w:val="18"/>
          <w:szCs w:val="20"/>
        </w:rPr>
      </w:pPr>
      <w:r w:rsidRPr="00860F61">
        <w:rPr>
          <w:sz w:val="20"/>
          <w:szCs w:val="22"/>
        </w:rPr>
        <w:t xml:space="preserve">* </w:t>
      </w:r>
      <w:r w:rsidRPr="00860F61">
        <w:rPr>
          <w:sz w:val="18"/>
          <w:szCs w:val="20"/>
        </w:rPr>
        <w:t>niepotrzebne skreślić</w:t>
      </w:r>
    </w:p>
    <w:p w14:paraId="7B2B21FE" w14:textId="40C3F8CC" w:rsidR="00851EE2" w:rsidRDefault="00851EE2" w:rsidP="00860F61">
      <w:pPr>
        <w:rPr>
          <w:sz w:val="18"/>
          <w:szCs w:val="20"/>
        </w:rPr>
      </w:pPr>
    </w:p>
    <w:p w14:paraId="392C76C3" w14:textId="77777777" w:rsidR="00851EE2" w:rsidRDefault="00851EE2" w:rsidP="00860F61">
      <w:pPr>
        <w:rPr>
          <w:sz w:val="18"/>
          <w:szCs w:val="20"/>
        </w:rPr>
      </w:pPr>
    </w:p>
    <w:p w14:paraId="0C93AE96" w14:textId="77777777" w:rsidR="00860F61" w:rsidRPr="00860F61" w:rsidRDefault="00860F61" w:rsidP="00860F61">
      <w:pPr>
        <w:rPr>
          <w:sz w:val="20"/>
          <w:szCs w:val="22"/>
        </w:rPr>
      </w:pPr>
    </w:p>
    <w:p w14:paraId="189D6159" w14:textId="77777777" w:rsidR="003E631C" w:rsidRDefault="003E631C" w:rsidP="00860F61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spacing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lastRenderedPageBreak/>
        <w:t>Wymagane kwalifikacje i uprawnienia niezbędne do wykonywania pracy, jakie powinni spełniać skierowani bezrobotni (zawód, wykształcenie, dodatkowe umiejętności lub wymagania)</w:t>
      </w:r>
    </w:p>
    <w:p w14:paraId="68AC574A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69DA86C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952F859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F0E4240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1107BE0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6D060F" w14:textId="77777777" w:rsidR="00860F61" w:rsidRPr="008536B7" w:rsidRDefault="00860F61" w:rsidP="00860F61">
      <w:pPr>
        <w:pStyle w:val="Wniosekarabski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18E4470" w14:textId="77777777" w:rsidR="003E631C" w:rsidRPr="008536B7" w:rsidRDefault="003E631C" w:rsidP="00860F61">
      <w:pPr>
        <w:pStyle w:val="Wniosekarabskie"/>
        <w:numPr>
          <w:ilvl w:val="0"/>
          <w:numId w:val="23"/>
        </w:numPr>
        <w:tabs>
          <w:tab w:val="clear" w:pos="720"/>
          <w:tab w:val="num" w:pos="142"/>
        </w:tabs>
        <w:ind w:left="284" w:hanging="142"/>
        <w:jc w:val="left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Miejsce wykonywania pracy: ………………………………………………………………………………………………………………………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…………</w:t>
      </w:r>
    </w:p>
    <w:p w14:paraId="29E47879" w14:textId="77777777" w:rsidR="003E631C" w:rsidRPr="008536B7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Wysokość proponowanego wynagrodzenia brutto dla skierowanego (</w:t>
      </w:r>
      <w:proofErr w:type="spellStart"/>
      <w:r w:rsidRPr="008536B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536B7">
        <w:rPr>
          <w:rFonts w:ascii="Times New Roman" w:hAnsi="Times New Roman" w:cs="Times New Roman"/>
          <w:sz w:val="20"/>
          <w:szCs w:val="20"/>
        </w:rPr>
        <w:t>) bezrobotnego (</w:t>
      </w:r>
      <w:proofErr w:type="spellStart"/>
      <w:r w:rsidRPr="008536B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536B7">
        <w:rPr>
          <w:rFonts w:ascii="Times New Roman" w:hAnsi="Times New Roman" w:cs="Times New Roman"/>
          <w:sz w:val="20"/>
          <w:szCs w:val="20"/>
        </w:rPr>
        <w:t>):</w:t>
      </w:r>
    </w:p>
    <w:p w14:paraId="3CEE7021" w14:textId="77777777" w:rsidR="003E631C" w:rsidRPr="008536B7" w:rsidRDefault="003E631C" w:rsidP="00860F61">
      <w:pPr>
        <w:pStyle w:val="Wniosekarabskie"/>
        <w:ind w:firstLine="284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 zł</w:t>
      </w:r>
      <w:r w:rsidR="00860F61">
        <w:rPr>
          <w:rFonts w:ascii="Times New Roman" w:hAnsi="Times New Roman" w:cs="Times New Roman"/>
          <w:sz w:val="20"/>
          <w:szCs w:val="20"/>
        </w:rPr>
        <w:t xml:space="preserve"> brutto </w:t>
      </w:r>
      <w:r w:rsidRPr="008536B7">
        <w:rPr>
          <w:rFonts w:ascii="Times New Roman" w:hAnsi="Times New Roman" w:cs="Times New Roman"/>
          <w:sz w:val="20"/>
          <w:szCs w:val="20"/>
        </w:rPr>
        <w:t>/m-c.</w:t>
      </w:r>
    </w:p>
    <w:p w14:paraId="22508858" w14:textId="77777777" w:rsidR="003E631C" w:rsidRPr="008536B7" w:rsidRDefault="00653E41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Wnioskowana kwota refundacji: ………………………………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</w:t>
      </w:r>
      <w:r w:rsidR="00187AF9" w:rsidRPr="008536B7">
        <w:rPr>
          <w:rFonts w:ascii="Times New Roman" w:hAnsi="Times New Roman" w:cs="Times New Roman"/>
          <w:sz w:val="20"/>
          <w:szCs w:val="20"/>
        </w:rPr>
        <w:t>…</w:t>
      </w:r>
      <w:r w:rsidR="00187AF9" w:rsidRPr="008536B7">
        <w:rPr>
          <w:rFonts w:ascii="Times New Roman" w:hAnsi="Times New Roman" w:cs="Times New Roman"/>
          <w:b/>
          <w:sz w:val="20"/>
          <w:szCs w:val="20"/>
        </w:rPr>
        <w:t>+ FUS</w:t>
      </w:r>
    </w:p>
    <w:p w14:paraId="068B5018" w14:textId="77777777" w:rsidR="003E631C" w:rsidRPr="005F2BB2" w:rsidRDefault="003E631C" w:rsidP="005F2BB2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Osoby bezrobotne zostaną zatrudnione w okresie:</w:t>
      </w:r>
      <w:r w:rsidR="005F2BB2">
        <w:rPr>
          <w:rFonts w:ascii="Times New Roman" w:hAnsi="Times New Roman" w:cs="Times New Roman"/>
          <w:sz w:val="20"/>
          <w:szCs w:val="20"/>
        </w:rPr>
        <w:t xml:space="preserve"> </w:t>
      </w:r>
      <w:r w:rsidR="005F2BB2" w:rsidRPr="005F2BB2">
        <w:rPr>
          <w:rFonts w:ascii="Times New Roman" w:hAnsi="Times New Roman" w:cs="Times New Roman"/>
          <w:sz w:val="20"/>
          <w:szCs w:val="20"/>
        </w:rPr>
        <w:t>od ……</w:t>
      </w:r>
      <w:r w:rsidR="005F2BB2">
        <w:rPr>
          <w:rFonts w:ascii="Times New Roman" w:hAnsi="Times New Roman" w:cs="Times New Roman"/>
          <w:sz w:val="20"/>
          <w:szCs w:val="20"/>
        </w:rPr>
        <w:t>…...</w:t>
      </w:r>
      <w:r w:rsidR="005F2BB2" w:rsidRPr="005F2BB2">
        <w:rPr>
          <w:rFonts w:ascii="Times New Roman" w:hAnsi="Times New Roman" w:cs="Times New Roman"/>
          <w:sz w:val="20"/>
          <w:szCs w:val="20"/>
        </w:rPr>
        <w:t>…</w:t>
      </w:r>
      <w:r w:rsidRPr="005F2BB2">
        <w:rPr>
          <w:rFonts w:ascii="Times New Roman" w:hAnsi="Times New Roman" w:cs="Times New Roman"/>
          <w:sz w:val="20"/>
          <w:szCs w:val="20"/>
        </w:rPr>
        <w:t>………</w:t>
      </w:r>
      <w:r w:rsidR="00A30C95" w:rsidRPr="005F2BB2">
        <w:rPr>
          <w:rFonts w:ascii="Times New Roman" w:hAnsi="Times New Roman" w:cs="Times New Roman"/>
          <w:sz w:val="20"/>
          <w:szCs w:val="20"/>
        </w:rPr>
        <w:t>…………………</w:t>
      </w:r>
      <w:r w:rsidRPr="005F2BB2">
        <w:rPr>
          <w:rFonts w:ascii="Times New Roman" w:hAnsi="Times New Roman" w:cs="Times New Roman"/>
          <w:sz w:val="20"/>
          <w:szCs w:val="20"/>
        </w:rPr>
        <w:t xml:space="preserve"> w pełnym wymiarze czasu pracy</w:t>
      </w:r>
    </w:p>
    <w:p w14:paraId="298C5E12" w14:textId="77777777" w:rsidR="005F2BB2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 xml:space="preserve">Po upływie </w:t>
      </w:r>
      <w:r w:rsidR="00D86910" w:rsidRPr="008536B7">
        <w:rPr>
          <w:rFonts w:ascii="Times New Roman" w:hAnsi="Times New Roman" w:cs="Times New Roman"/>
          <w:sz w:val="20"/>
          <w:szCs w:val="20"/>
        </w:rPr>
        <w:t>ustawowo wymaganego okresu zatrudnienia</w:t>
      </w:r>
      <w:r w:rsidR="0055692F" w:rsidRPr="008536B7">
        <w:rPr>
          <w:rFonts w:ascii="Times New Roman" w:hAnsi="Times New Roman" w:cs="Times New Roman"/>
          <w:sz w:val="20"/>
          <w:szCs w:val="20"/>
        </w:rPr>
        <w:t xml:space="preserve">, tj. </w:t>
      </w:r>
      <w:r w:rsidR="00D90612">
        <w:rPr>
          <w:rFonts w:ascii="Times New Roman" w:hAnsi="Times New Roman" w:cs="Times New Roman"/>
          <w:sz w:val="20"/>
          <w:szCs w:val="20"/>
        </w:rPr>
        <w:t xml:space="preserve">9 </w:t>
      </w:r>
      <w:r w:rsidR="0055692F" w:rsidRPr="008536B7">
        <w:rPr>
          <w:rFonts w:ascii="Times New Roman" w:hAnsi="Times New Roman" w:cs="Times New Roman"/>
          <w:sz w:val="20"/>
          <w:szCs w:val="20"/>
        </w:rPr>
        <w:t>m-</w:t>
      </w:r>
      <w:proofErr w:type="spellStart"/>
      <w:r w:rsidR="0055692F" w:rsidRPr="008536B7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D86910" w:rsidRPr="008536B7">
        <w:rPr>
          <w:rFonts w:ascii="Times New Roman" w:hAnsi="Times New Roman" w:cs="Times New Roman"/>
          <w:sz w:val="20"/>
          <w:szCs w:val="20"/>
        </w:rPr>
        <w:t xml:space="preserve"> gwarantujemy</w:t>
      </w:r>
      <w:r w:rsidRPr="008536B7">
        <w:rPr>
          <w:rFonts w:ascii="Times New Roman" w:hAnsi="Times New Roman" w:cs="Times New Roman"/>
          <w:sz w:val="20"/>
          <w:szCs w:val="20"/>
        </w:rPr>
        <w:t xml:space="preserve"> dalsze zatrudnienie osób bezrobotnych </w:t>
      </w:r>
      <w:r w:rsidR="00653E41" w:rsidRPr="008536B7">
        <w:rPr>
          <w:rFonts w:ascii="Times New Roman" w:hAnsi="Times New Roman" w:cs="Times New Roman"/>
          <w:sz w:val="20"/>
          <w:szCs w:val="20"/>
        </w:rPr>
        <w:t xml:space="preserve"> </w:t>
      </w:r>
      <w:r w:rsidRPr="008536B7">
        <w:rPr>
          <w:rFonts w:ascii="Times New Roman" w:hAnsi="Times New Roman" w:cs="Times New Roman"/>
          <w:sz w:val="20"/>
          <w:szCs w:val="20"/>
        </w:rPr>
        <w:t>skierowanych przez PUP prz</w:t>
      </w:r>
      <w:r w:rsidR="005A42A1" w:rsidRPr="008536B7">
        <w:rPr>
          <w:rFonts w:ascii="Times New Roman" w:hAnsi="Times New Roman" w:cs="Times New Roman"/>
          <w:sz w:val="20"/>
          <w:szCs w:val="20"/>
        </w:rPr>
        <w:t>ez okres …………………………………………..m-</w:t>
      </w:r>
      <w:proofErr w:type="spellStart"/>
      <w:r w:rsidR="005A42A1" w:rsidRPr="008536B7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653E41" w:rsidRPr="008536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01989B" w14:textId="77777777" w:rsidR="003E631C" w:rsidRPr="008536B7" w:rsidRDefault="00653E41" w:rsidP="005F2BB2">
      <w:pPr>
        <w:pStyle w:val="Wniosekarabskie"/>
        <w:ind w:left="284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(</w:t>
      </w:r>
      <w:r w:rsidR="00D86910" w:rsidRPr="008536B7">
        <w:rPr>
          <w:rFonts w:ascii="Times New Roman" w:hAnsi="Times New Roman" w:cs="Times New Roman"/>
          <w:sz w:val="20"/>
          <w:szCs w:val="20"/>
        </w:rPr>
        <w:t>minimalny wymagany okres zatrudnienia wynosi 1 miesiąc</w:t>
      </w:r>
      <w:r w:rsidRPr="008536B7">
        <w:rPr>
          <w:rFonts w:ascii="Times New Roman" w:hAnsi="Times New Roman" w:cs="Times New Roman"/>
          <w:sz w:val="20"/>
          <w:szCs w:val="20"/>
        </w:rPr>
        <w:t>)</w:t>
      </w:r>
      <w:r w:rsidR="00D86910" w:rsidRPr="008536B7">
        <w:rPr>
          <w:rFonts w:ascii="Times New Roman" w:hAnsi="Times New Roman" w:cs="Times New Roman"/>
          <w:sz w:val="20"/>
          <w:szCs w:val="20"/>
        </w:rPr>
        <w:t>.</w:t>
      </w:r>
    </w:p>
    <w:p w14:paraId="1D483167" w14:textId="77777777" w:rsidR="00EE5EDD" w:rsidRPr="008536B7" w:rsidRDefault="00EE5EDD" w:rsidP="005F2BB2">
      <w:pPr>
        <w:pStyle w:val="Wniosekarabskie"/>
        <w:numPr>
          <w:ilvl w:val="0"/>
          <w:numId w:val="23"/>
        </w:numPr>
        <w:tabs>
          <w:tab w:val="clear" w:pos="720"/>
          <w:tab w:val="num" w:pos="426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Termin wypłat wynagrodzeń pracowniczych jest realizowany:</w:t>
      </w:r>
    </w:p>
    <w:p w14:paraId="759BEDA5" w14:textId="77777777" w:rsidR="00EE5EDD" w:rsidRPr="008536B7" w:rsidRDefault="00EE5EDD" w:rsidP="00EE5EDD">
      <w:pPr>
        <w:pStyle w:val="Wniosekarabskie"/>
        <w:ind w:left="284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 xml:space="preserve">      a/ w bieżącym miesiącu </w:t>
      </w:r>
      <w:r w:rsidR="005F2BB2">
        <w:rPr>
          <w:rFonts w:ascii="Times New Roman" w:hAnsi="Times New Roman" w:cs="Times New Roman"/>
          <w:sz w:val="20"/>
          <w:szCs w:val="20"/>
        </w:rPr>
        <w:t>………………….</w:t>
      </w:r>
      <w:r w:rsidRPr="008536B7">
        <w:rPr>
          <w:rFonts w:ascii="Times New Roman" w:hAnsi="Times New Roman" w:cs="Times New Roman"/>
          <w:sz w:val="20"/>
          <w:szCs w:val="20"/>
        </w:rPr>
        <w:t>......         b/ do 10 dnia następnego miesiąca ...</w:t>
      </w:r>
      <w:r w:rsidR="005F2BB2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8536B7">
        <w:rPr>
          <w:rFonts w:ascii="Times New Roman" w:hAnsi="Times New Roman" w:cs="Times New Roman"/>
          <w:sz w:val="20"/>
          <w:szCs w:val="20"/>
        </w:rPr>
        <w:t>....</w:t>
      </w:r>
    </w:p>
    <w:p w14:paraId="3A0879CB" w14:textId="77777777" w:rsidR="00315DA7" w:rsidRDefault="00315DA7" w:rsidP="00CF0207">
      <w:pPr>
        <w:jc w:val="center"/>
        <w:rPr>
          <w:b/>
          <w:i/>
          <w:sz w:val="22"/>
          <w:szCs w:val="20"/>
        </w:rPr>
      </w:pPr>
    </w:p>
    <w:p w14:paraId="7C85FBA6" w14:textId="77777777" w:rsidR="00315DA7" w:rsidRDefault="00315DA7" w:rsidP="00CF0207">
      <w:pPr>
        <w:jc w:val="center"/>
        <w:rPr>
          <w:b/>
          <w:i/>
          <w:sz w:val="22"/>
          <w:szCs w:val="20"/>
        </w:rPr>
      </w:pPr>
    </w:p>
    <w:p w14:paraId="08ACE21E" w14:textId="77777777" w:rsidR="00315DA7" w:rsidRDefault="00315DA7" w:rsidP="00CF0207">
      <w:pPr>
        <w:jc w:val="center"/>
        <w:rPr>
          <w:b/>
          <w:i/>
          <w:sz w:val="22"/>
          <w:szCs w:val="20"/>
        </w:rPr>
      </w:pPr>
    </w:p>
    <w:p w14:paraId="79F8B9BD" w14:textId="3B13FBBA" w:rsidR="00CF0207" w:rsidRPr="00364AE0" w:rsidRDefault="00CF0207" w:rsidP="00CF0207">
      <w:pPr>
        <w:jc w:val="center"/>
        <w:rPr>
          <w:b/>
          <w:i/>
          <w:sz w:val="22"/>
          <w:szCs w:val="20"/>
        </w:rPr>
      </w:pPr>
      <w:r w:rsidRPr="00364AE0">
        <w:rPr>
          <w:b/>
          <w:i/>
          <w:sz w:val="22"/>
          <w:szCs w:val="20"/>
        </w:rPr>
        <w:t>Oświadczam, że wszystkie dane zawarte w niniejszym wniosku są zgodne z prawdą.</w:t>
      </w:r>
    </w:p>
    <w:p w14:paraId="55FA8FF4" w14:textId="77777777" w:rsidR="00D55F17" w:rsidRPr="008536B7" w:rsidRDefault="00CF0207" w:rsidP="00CF0207">
      <w:pPr>
        <w:pStyle w:val="Tekstpodstawowywcity21"/>
        <w:spacing w:line="360" w:lineRule="auto"/>
        <w:ind w:left="0" w:firstLine="0"/>
        <w:jc w:val="center"/>
        <w:rPr>
          <w:b/>
          <w:sz w:val="20"/>
          <w:szCs w:val="20"/>
        </w:rPr>
      </w:pPr>
      <w:r w:rsidRPr="00364AE0">
        <w:rPr>
          <w:b/>
          <w:i/>
          <w:sz w:val="22"/>
          <w:szCs w:val="20"/>
        </w:rPr>
        <w:t>Jestem świadomy odpowiedzialności karnej za złożenie fałszywego oświadczenia.</w:t>
      </w:r>
    </w:p>
    <w:p w14:paraId="08716D12" w14:textId="77777777" w:rsidR="00D55F17" w:rsidRPr="008536B7" w:rsidRDefault="00D55F17">
      <w:pPr>
        <w:pStyle w:val="Tekstpodstawowywcity21"/>
        <w:spacing w:line="240" w:lineRule="auto"/>
        <w:ind w:left="0" w:firstLine="0"/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</w:p>
    <w:p w14:paraId="0271EE76" w14:textId="77777777" w:rsidR="00D55F17" w:rsidRPr="008536B7" w:rsidRDefault="00D55F17">
      <w:pPr>
        <w:rPr>
          <w:b/>
          <w:sz w:val="20"/>
          <w:szCs w:val="20"/>
        </w:rPr>
      </w:pPr>
    </w:p>
    <w:p w14:paraId="67D5CAB4" w14:textId="77777777" w:rsidR="008A6008" w:rsidRPr="008536B7" w:rsidRDefault="008A6008" w:rsidP="00903106">
      <w:pPr>
        <w:ind w:firstLine="284"/>
        <w:jc w:val="both"/>
        <w:rPr>
          <w:sz w:val="20"/>
          <w:szCs w:val="20"/>
        </w:rPr>
      </w:pPr>
    </w:p>
    <w:p w14:paraId="0FCE512F" w14:textId="77777777" w:rsidR="00BB4BDC" w:rsidRDefault="00BB4BDC" w:rsidP="00BB4BDC">
      <w:pPr>
        <w:rPr>
          <w:sz w:val="20"/>
          <w:szCs w:val="20"/>
        </w:rPr>
      </w:pPr>
    </w:p>
    <w:p w14:paraId="790D30DE" w14:textId="77777777" w:rsidR="005F2BB2" w:rsidRDefault="005F2BB2" w:rsidP="00BB4BDC">
      <w:pPr>
        <w:rPr>
          <w:sz w:val="20"/>
          <w:szCs w:val="20"/>
        </w:rPr>
      </w:pPr>
    </w:p>
    <w:p w14:paraId="0A18A8B7" w14:textId="77777777" w:rsidR="005F2BB2" w:rsidRPr="008536B7" w:rsidRDefault="005F2BB2" w:rsidP="00BB4BDC">
      <w:pPr>
        <w:rPr>
          <w:sz w:val="20"/>
          <w:szCs w:val="20"/>
        </w:rPr>
      </w:pPr>
    </w:p>
    <w:p w14:paraId="6F0D35E4" w14:textId="77777777" w:rsidR="00D55F17" w:rsidRPr="008536B7" w:rsidRDefault="00D55F17">
      <w:pPr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>..................................</w:t>
      </w:r>
      <w:r w:rsidR="005F2BB2">
        <w:rPr>
          <w:b/>
          <w:sz w:val="20"/>
          <w:szCs w:val="20"/>
        </w:rPr>
        <w:t>..............................</w:t>
      </w:r>
      <w:r w:rsidRPr="008536B7">
        <w:rPr>
          <w:b/>
          <w:sz w:val="20"/>
          <w:szCs w:val="20"/>
        </w:rPr>
        <w:t>.</w:t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="005F2BB2">
        <w:rPr>
          <w:b/>
          <w:sz w:val="20"/>
          <w:szCs w:val="20"/>
        </w:rPr>
        <w:t>…………………….</w:t>
      </w:r>
      <w:r w:rsidRPr="008536B7">
        <w:rPr>
          <w:b/>
          <w:sz w:val="20"/>
          <w:szCs w:val="20"/>
        </w:rPr>
        <w:t>.................................</w:t>
      </w:r>
    </w:p>
    <w:p w14:paraId="68D95B9E" w14:textId="77777777" w:rsidR="00D55F17" w:rsidRPr="005F2BB2" w:rsidRDefault="00D55F17" w:rsidP="005F2BB2">
      <w:pPr>
        <w:rPr>
          <w:sz w:val="20"/>
          <w:szCs w:val="20"/>
        </w:rPr>
      </w:pPr>
      <w:r w:rsidRPr="008536B7">
        <w:rPr>
          <w:b/>
          <w:sz w:val="20"/>
          <w:szCs w:val="20"/>
        </w:rPr>
        <w:t>( Gł</w:t>
      </w:r>
      <w:r w:rsidR="005F2BB2">
        <w:rPr>
          <w:b/>
          <w:sz w:val="20"/>
          <w:szCs w:val="20"/>
        </w:rPr>
        <w:t xml:space="preserve">ówny Księgowy , inna osoba </w:t>
      </w:r>
      <w:r w:rsidR="005F2BB2">
        <w:rPr>
          <w:b/>
          <w:sz w:val="20"/>
          <w:szCs w:val="20"/>
        </w:rPr>
        <w:tab/>
      </w:r>
      <w:r w:rsidR="005F2BB2">
        <w:rPr>
          <w:b/>
          <w:sz w:val="20"/>
          <w:szCs w:val="20"/>
        </w:rPr>
        <w:tab/>
      </w:r>
      <w:r w:rsidR="005F2BB2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>(</w:t>
      </w:r>
      <w:r w:rsidR="005F2BB2">
        <w:rPr>
          <w:b/>
          <w:sz w:val="20"/>
          <w:szCs w:val="20"/>
        </w:rPr>
        <w:t>podpis i pieczątka</w:t>
      </w:r>
      <w:r w:rsidR="005F2BB2" w:rsidRPr="005F2BB2">
        <w:rPr>
          <w:sz w:val="20"/>
          <w:szCs w:val="20"/>
        </w:rPr>
        <w:t xml:space="preserve"> </w:t>
      </w:r>
      <w:r w:rsidR="005F2BB2" w:rsidRPr="008536B7">
        <w:rPr>
          <w:sz w:val="20"/>
          <w:szCs w:val="20"/>
        </w:rPr>
        <w:t>osoby uprawnionej do reprezentowania podmiotu</w:t>
      </w:r>
      <w:r w:rsidR="005F2BB2">
        <w:rPr>
          <w:b/>
          <w:sz w:val="20"/>
          <w:szCs w:val="20"/>
        </w:rPr>
        <w:t xml:space="preserve">  </w:t>
      </w:r>
      <w:r w:rsidRPr="008536B7">
        <w:rPr>
          <w:b/>
          <w:sz w:val="20"/>
          <w:szCs w:val="20"/>
        </w:rPr>
        <w:t>)</w:t>
      </w:r>
    </w:p>
    <w:p w14:paraId="759CBCE6" w14:textId="77777777" w:rsidR="00D55F17" w:rsidRPr="008536B7" w:rsidRDefault="00D55F17">
      <w:pPr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>prowadząca dokumentację finansową)</w:t>
      </w:r>
    </w:p>
    <w:p w14:paraId="1907B11A" w14:textId="77777777" w:rsidR="00016C81" w:rsidRPr="008536B7" w:rsidRDefault="00016C81" w:rsidP="00FC5E84">
      <w:pPr>
        <w:pStyle w:val="Tekstpodstawowywcity21"/>
        <w:spacing w:line="240" w:lineRule="auto"/>
        <w:ind w:left="0" w:firstLine="0"/>
        <w:rPr>
          <w:b/>
          <w:sz w:val="20"/>
          <w:szCs w:val="20"/>
          <w:u w:val="single"/>
        </w:rPr>
      </w:pPr>
    </w:p>
    <w:p w14:paraId="5721FB80" w14:textId="77777777" w:rsidR="00B05D17" w:rsidRPr="008536B7" w:rsidRDefault="00B05D17" w:rsidP="00FC5E84">
      <w:pPr>
        <w:pStyle w:val="Tekstpodstawowywcity21"/>
        <w:spacing w:line="240" w:lineRule="auto"/>
        <w:ind w:left="0" w:firstLine="0"/>
        <w:rPr>
          <w:b/>
          <w:sz w:val="20"/>
          <w:szCs w:val="20"/>
          <w:u w:val="single"/>
        </w:rPr>
      </w:pPr>
    </w:p>
    <w:p w14:paraId="4DBA3B29" w14:textId="77777777" w:rsidR="00B05D17" w:rsidRPr="008536B7" w:rsidRDefault="00B05D17" w:rsidP="00FC5E84">
      <w:pPr>
        <w:pStyle w:val="Tekstpodstawowywcity21"/>
        <w:spacing w:line="240" w:lineRule="auto"/>
        <w:ind w:left="0" w:firstLine="0"/>
        <w:rPr>
          <w:b/>
          <w:sz w:val="20"/>
          <w:szCs w:val="20"/>
          <w:u w:val="single"/>
        </w:rPr>
      </w:pPr>
    </w:p>
    <w:p w14:paraId="7C7C6FAE" w14:textId="77777777" w:rsidR="00FC5E84" w:rsidRPr="008536B7" w:rsidRDefault="00FC5E84" w:rsidP="001D4D80">
      <w:pPr>
        <w:pStyle w:val="Tekstpodstawowywcity21"/>
        <w:ind w:left="0" w:firstLine="0"/>
        <w:rPr>
          <w:b/>
          <w:sz w:val="20"/>
          <w:szCs w:val="20"/>
          <w:u w:val="single"/>
        </w:rPr>
      </w:pPr>
    </w:p>
    <w:p w14:paraId="4CD5539B" w14:textId="77777777" w:rsidR="00CF0207" w:rsidRDefault="00CF0207">
      <w:pPr>
        <w:rPr>
          <w:b/>
          <w:bCs/>
          <w:sz w:val="20"/>
          <w:szCs w:val="20"/>
          <w:u w:val="single"/>
          <w:lang w:eastAsia="ar-SA"/>
        </w:rPr>
      </w:pPr>
    </w:p>
    <w:p w14:paraId="2EF542A4" w14:textId="77777777" w:rsidR="00CF0207" w:rsidRDefault="00CF0207">
      <w:pPr>
        <w:rPr>
          <w:b/>
          <w:bCs/>
          <w:sz w:val="20"/>
          <w:szCs w:val="20"/>
          <w:u w:val="single"/>
          <w:lang w:eastAsia="ar-SA"/>
        </w:rPr>
      </w:pPr>
    </w:p>
    <w:p w14:paraId="120A658C" w14:textId="77777777" w:rsidR="00CF0207" w:rsidRDefault="00CF0207" w:rsidP="005F2BB2">
      <w:pPr>
        <w:pStyle w:val="Domy"/>
        <w:spacing w:before="240"/>
        <w:jc w:val="center"/>
        <w:rPr>
          <w:b/>
          <w:bCs/>
          <w:sz w:val="20"/>
          <w:szCs w:val="20"/>
          <w:u w:val="single"/>
          <w:lang w:val="pl-PL"/>
        </w:rPr>
      </w:pPr>
    </w:p>
    <w:p w14:paraId="33E668C7" w14:textId="77777777" w:rsidR="00CF0207" w:rsidRDefault="00CF0207" w:rsidP="005F2BB2">
      <w:pPr>
        <w:pStyle w:val="Domy"/>
        <w:spacing w:before="240"/>
        <w:jc w:val="center"/>
        <w:rPr>
          <w:b/>
          <w:bCs/>
          <w:sz w:val="20"/>
          <w:szCs w:val="20"/>
          <w:u w:val="single"/>
          <w:lang w:val="pl-PL"/>
        </w:rPr>
      </w:pPr>
    </w:p>
    <w:p w14:paraId="5F573ED9" w14:textId="77777777" w:rsidR="00CF0207" w:rsidRPr="00E32968" w:rsidRDefault="005F2BB2" w:rsidP="005F2BB2">
      <w:pPr>
        <w:pStyle w:val="Domy"/>
        <w:spacing w:before="240"/>
        <w:jc w:val="center"/>
        <w:rPr>
          <w:b/>
          <w:bCs/>
          <w:sz w:val="20"/>
          <w:szCs w:val="20"/>
          <w:lang w:val="pl-PL"/>
        </w:rPr>
      </w:pPr>
      <w:r w:rsidRPr="00E32968">
        <w:rPr>
          <w:b/>
          <w:bCs/>
          <w:sz w:val="20"/>
          <w:szCs w:val="20"/>
          <w:lang w:val="pl-PL"/>
        </w:rPr>
        <w:lastRenderedPageBreak/>
        <w:t xml:space="preserve">OŚWIADCZENIE </w:t>
      </w:r>
      <w:r w:rsidR="00CF0207" w:rsidRPr="00E32968">
        <w:rPr>
          <w:b/>
          <w:bCs/>
          <w:sz w:val="20"/>
          <w:szCs w:val="20"/>
          <w:lang w:val="pl-PL"/>
        </w:rPr>
        <w:t>NR 1</w:t>
      </w:r>
    </w:p>
    <w:p w14:paraId="3112EABE" w14:textId="77777777" w:rsidR="005F2BB2" w:rsidRPr="008536B7" w:rsidRDefault="005F2BB2" w:rsidP="005F2BB2">
      <w:pPr>
        <w:jc w:val="center"/>
        <w:rPr>
          <w:b/>
          <w:sz w:val="20"/>
          <w:szCs w:val="20"/>
        </w:rPr>
      </w:pPr>
    </w:p>
    <w:p w14:paraId="3DC441AE" w14:textId="4D258FF2" w:rsidR="00CF0207" w:rsidRPr="00CF0207" w:rsidRDefault="00CF0207" w:rsidP="00CF0207">
      <w:pPr>
        <w:pStyle w:val="Domy"/>
        <w:spacing w:before="100" w:after="119" w:line="360" w:lineRule="auto"/>
        <w:ind w:firstLine="454"/>
        <w:jc w:val="both"/>
        <w:rPr>
          <w:bCs/>
          <w:iCs/>
          <w:sz w:val="20"/>
          <w:szCs w:val="20"/>
          <w:lang w:val="pl-PL"/>
        </w:rPr>
      </w:pPr>
      <w:r w:rsidRPr="00CF0207">
        <w:rPr>
          <w:b/>
          <w:sz w:val="20"/>
          <w:szCs w:val="20"/>
          <w:lang w:val="pl-PL" w:eastAsia="pl-PL"/>
        </w:rPr>
        <w:t>O</w:t>
      </w:r>
      <w:r w:rsidR="005F2BB2" w:rsidRPr="00CF0207">
        <w:rPr>
          <w:b/>
          <w:sz w:val="20"/>
          <w:szCs w:val="20"/>
          <w:lang w:val="pl-PL" w:eastAsia="pl-PL"/>
        </w:rPr>
        <w:t>świadczam/y</w:t>
      </w:r>
      <w:r w:rsidR="005F2BB2" w:rsidRPr="008536B7">
        <w:rPr>
          <w:sz w:val="20"/>
          <w:szCs w:val="20"/>
          <w:lang w:val="pl-PL"/>
        </w:rPr>
        <w:t xml:space="preserve">, że </w:t>
      </w:r>
      <w:r w:rsidR="005F2BB2" w:rsidRPr="008536B7">
        <w:rPr>
          <w:bCs/>
          <w:iCs/>
          <w:sz w:val="20"/>
          <w:szCs w:val="20"/>
          <w:lang w:val="pl-PL"/>
        </w:rPr>
        <w:t>nie zmniejszyłem(</w:t>
      </w:r>
      <w:r w:rsidR="00315DA7">
        <w:rPr>
          <w:bCs/>
          <w:iCs/>
          <w:sz w:val="20"/>
          <w:szCs w:val="20"/>
          <w:lang w:val="pl-PL"/>
        </w:rPr>
        <w:t>łam</w:t>
      </w:r>
      <w:r w:rsidR="005F2BB2" w:rsidRPr="008536B7">
        <w:rPr>
          <w:bCs/>
          <w:iCs/>
          <w:sz w:val="20"/>
          <w:szCs w:val="20"/>
          <w:lang w:val="pl-PL"/>
        </w:rPr>
        <w:t>) wymiaru czasu pracy pracownika i nie rozwiązałem(</w:t>
      </w:r>
      <w:r w:rsidR="00315DA7">
        <w:rPr>
          <w:bCs/>
          <w:iCs/>
          <w:sz w:val="20"/>
          <w:szCs w:val="20"/>
          <w:lang w:val="pl-PL"/>
        </w:rPr>
        <w:t>łam</w:t>
      </w:r>
      <w:r w:rsidR="005F2BB2" w:rsidRPr="008536B7">
        <w:rPr>
          <w:bCs/>
          <w:iCs/>
          <w:sz w:val="20"/>
          <w:szCs w:val="20"/>
          <w:lang w:val="pl-PL"/>
        </w:rPr>
        <w:t>) stosunku pracy</w:t>
      </w:r>
      <w:r w:rsidR="00315DA7">
        <w:rPr>
          <w:bCs/>
          <w:iCs/>
          <w:sz w:val="20"/>
          <w:szCs w:val="20"/>
          <w:lang w:val="pl-PL"/>
        </w:rPr>
        <w:t xml:space="preserve"> </w:t>
      </w:r>
      <w:r w:rsidR="005F2BB2" w:rsidRPr="008536B7">
        <w:rPr>
          <w:bCs/>
          <w:iCs/>
          <w:sz w:val="20"/>
          <w:szCs w:val="20"/>
          <w:lang w:val="pl-PL"/>
        </w:rPr>
        <w:t>z pracownikiem w drodze wypowiedzenia dokonanym przeze mnie bądź na mocy porozumienia stron z przyczyn niedotyczących pracowników w okresie 6 miesięcy bezpośrednio poprzedzających dzień złożenia wniosku oraz oświadczam, że nie zmniejszę</w:t>
      </w:r>
      <w:r w:rsidR="00E56966">
        <w:rPr>
          <w:bCs/>
          <w:iCs/>
          <w:sz w:val="20"/>
          <w:szCs w:val="20"/>
          <w:lang w:val="pl-PL"/>
        </w:rPr>
        <w:t xml:space="preserve"> </w:t>
      </w:r>
      <w:r w:rsidR="005F2BB2" w:rsidRPr="008536B7">
        <w:rPr>
          <w:bCs/>
          <w:iCs/>
          <w:sz w:val="20"/>
          <w:szCs w:val="20"/>
          <w:lang w:val="pl-PL"/>
        </w:rPr>
        <w:t>czasu pracy pracownika i nie rozwiążę stosunku pracy z pracownikiem w drodze wypowiedzenia dokonanym przeze mnie (przez nas) bądź na mocy porozumienia stron z przyczyn niedotyczących pracowników w okresie</w:t>
      </w:r>
      <w:r w:rsidR="00E32968">
        <w:rPr>
          <w:bCs/>
          <w:iCs/>
          <w:sz w:val="20"/>
          <w:szCs w:val="20"/>
          <w:lang w:val="pl-PL"/>
        </w:rPr>
        <w:t xml:space="preserve"> </w:t>
      </w:r>
      <w:r w:rsidR="005F2BB2" w:rsidRPr="008536B7">
        <w:rPr>
          <w:bCs/>
          <w:iCs/>
          <w:sz w:val="20"/>
          <w:szCs w:val="20"/>
          <w:lang w:val="pl-PL"/>
        </w:rPr>
        <w:t>od dnia złożenia wniosku do dnia podpisania umowy</w:t>
      </w:r>
      <w:r w:rsidRPr="00364AE0">
        <w:rPr>
          <w:b/>
          <w:i/>
          <w:sz w:val="22"/>
          <w:szCs w:val="20"/>
        </w:rPr>
        <w:t>.</w:t>
      </w:r>
    </w:p>
    <w:p w14:paraId="2D189511" w14:textId="77777777" w:rsidR="00751A32" w:rsidRPr="00CF0207" w:rsidRDefault="00CF0207" w:rsidP="00751A32">
      <w:pPr>
        <w:jc w:val="both"/>
        <w:rPr>
          <w:b/>
          <w:sz w:val="20"/>
          <w:szCs w:val="20"/>
        </w:rPr>
      </w:pPr>
      <w:r w:rsidRPr="00CF0207">
        <w:rPr>
          <w:b/>
          <w:sz w:val="20"/>
          <w:szCs w:val="20"/>
        </w:rPr>
        <w:t>Jednocześnie oświadczam/y, że</w:t>
      </w:r>
      <w:r w:rsidR="00751A32" w:rsidRPr="00CF0207">
        <w:rPr>
          <w:b/>
          <w:sz w:val="20"/>
          <w:szCs w:val="20"/>
        </w:rPr>
        <w:t xml:space="preserve"> : </w:t>
      </w:r>
    </w:p>
    <w:p w14:paraId="231B7363" w14:textId="77777777" w:rsidR="00751A32" w:rsidRPr="00CF0207" w:rsidRDefault="00751A32" w:rsidP="00751A32">
      <w:pPr>
        <w:pStyle w:val="Tekstpodstawowywcity21"/>
        <w:ind w:left="0" w:firstLine="0"/>
        <w:rPr>
          <w:b/>
          <w:sz w:val="20"/>
          <w:szCs w:val="20"/>
        </w:rPr>
      </w:pPr>
    </w:p>
    <w:p w14:paraId="6F265801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  <w:tab w:val="num" w:pos="851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 xml:space="preserve">nie toczy się w stosunku do firmy postępowanie upadłościowe </w:t>
      </w:r>
      <w:r w:rsidR="005F2BB2">
        <w:rPr>
          <w:sz w:val="20"/>
          <w:szCs w:val="20"/>
        </w:rPr>
        <w:t xml:space="preserve">i nie został zgłoszony wniosek </w:t>
      </w:r>
      <w:r w:rsidRPr="008536B7">
        <w:rPr>
          <w:sz w:val="20"/>
          <w:szCs w:val="20"/>
        </w:rPr>
        <w:t>o likwidację,</w:t>
      </w:r>
    </w:p>
    <w:p w14:paraId="2D0B23AA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nie zalegam(y) w dniu złożenia wniosku z wypłacaniem w terminie wynagrodzeń pracownikom, należnych składek na ubezpieczenie społeczne, ubezpieczenie zdrowotne, Fundusz Pracy, Fundusz Gwarantowanych Świadczeń Pracowniczych</w:t>
      </w:r>
      <w:r w:rsidR="008B5BF6" w:rsidRPr="008536B7">
        <w:rPr>
          <w:sz w:val="20"/>
          <w:szCs w:val="20"/>
        </w:rPr>
        <w:t xml:space="preserve"> i innych danin publicznych</w:t>
      </w:r>
      <w:r w:rsidRPr="008536B7">
        <w:rPr>
          <w:sz w:val="20"/>
          <w:szCs w:val="20"/>
        </w:rPr>
        <w:t>,</w:t>
      </w:r>
    </w:p>
    <w:p w14:paraId="1F63E9A1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nie posiadam (y) w dniu złożenia wniosku nieuregulowanych w terminie zobowiązań cywilnoprawnych,</w:t>
      </w:r>
    </w:p>
    <w:p w14:paraId="57069A28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firma nie ma żadnych zaległych zobowiązań budżetowych,</w:t>
      </w:r>
    </w:p>
    <w:p w14:paraId="3354D41D" w14:textId="77777777" w:rsidR="00B77C99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skierowani bezrobotni otrzymają wszelkie uprawnienia wynik</w:t>
      </w:r>
      <w:r w:rsidR="005F2BB2">
        <w:rPr>
          <w:sz w:val="20"/>
          <w:szCs w:val="20"/>
        </w:rPr>
        <w:t xml:space="preserve">ające z przepisów prawa pracy, </w:t>
      </w:r>
      <w:r w:rsidRPr="008536B7">
        <w:rPr>
          <w:sz w:val="20"/>
          <w:szCs w:val="20"/>
        </w:rPr>
        <w:t>z tytułów ubezpieczeń społecznych i norm wewnątrzzakładowych przysługujących praco</w:t>
      </w:r>
      <w:r w:rsidR="00775276" w:rsidRPr="008536B7">
        <w:rPr>
          <w:sz w:val="20"/>
          <w:szCs w:val="20"/>
        </w:rPr>
        <w:t>wnikom zatrudnionym na czas nie</w:t>
      </w:r>
      <w:r w:rsidRPr="008536B7">
        <w:rPr>
          <w:sz w:val="20"/>
          <w:szCs w:val="20"/>
        </w:rPr>
        <w:t>określony,</w:t>
      </w:r>
    </w:p>
    <w:p w14:paraId="585A1F5F" w14:textId="77777777" w:rsidR="00B77C99" w:rsidRPr="009D0D7C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B77C99">
        <w:rPr>
          <w:sz w:val="20"/>
        </w:rPr>
        <w:t xml:space="preserve">zapoznałem (liśmy) się z regulaminem </w:t>
      </w:r>
      <w:r w:rsidR="00B77C99" w:rsidRPr="00B77C99">
        <w:rPr>
          <w:sz w:val="20"/>
        </w:rPr>
        <w:t xml:space="preserve">organizowania i finansowania prac interwencyjnych przez Powiatowy Urząd </w:t>
      </w:r>
      <w:r w:rsidR="00B77C99">
        <w:rPr>
          <w:sz w:val="20"/>
        </w:rPr>
        <w:t>P</w:t>
      </w:r>
      <w:r w:rsidR="00B77C99" w:rsidRPr="00B77C99">
        <w:rPr>
          <w:sz w:val="20"/>
        </w:rPr>
        <w:t xml:space="preserve">racy w </w:t>
      </w:r>
      <w:r w:rsidR="00B77C99">
        <w:rPr>
          <w:sz w:val="20"/>
        </w:rPr>
        <w:t>K</w:t>
      </w:r>
      <w:r w:rsidR="00B77C99" w:rsidRPr="00B77C99">
        <w:rPr>
          <w:sz w:val="20"/>
        </w:rPr>
        <w:t xml:space="preserve">ędzierzynie - </w:t>
      </w:r>
      <w:r w:rsidR="00B77C99">
        <w:rPr>
          <w:sz w:val="20"/>
        </w:rPr>
        <w:t>K</w:t>
      </w:r>
      <w:r w:rsidR="00B77C99" w:rsidRPr="00B77C99">
        <w:rPr>
          <w:sz w:val="20"/>
        </w:rPr>
        <w:t>oźlu,</w:t>
      </w:r>
    </w:p>
    <w:p w14:paraId="33ADFDE2" w14:textId="0B8A1720" w:rsidR="009D0D7C" w:rsidRPr="002679C2" w:rsidRDefault="009D0D7C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2679C2">
        <w:rPr>
          <w:b/>
          <w:bCs/>
          <w:sz w:val="20"/>
        </w:rPr>
        <w:t>jestem / nie jestem beneficjentem pomocy</w:t>
      </w:r>
      <w:r>
        <w:rPr>
          <w:sz w:val="20"/>
        </w:rPr>
        <w:t>, w rozumieniu art. 2 pkt 16 ustawy z dnia 30 kwietnia 2004r. o postępowaniu w sprawach dotyczących pomocy publicznej,</w:t>
      </w:r>
      <w:r>
        <w:rPr>
          <w:rStyle w:val="Odwoanieprzypisudolnego"/>
          <w:sz w:val="20"/>
        </w:rPr>
        <w:footnoteReference w:id="2"/>
      </w:r>
    </w:p>
    <w:p w14:paraId="34F1E604" w14:textId="35BE7C59" w:rsidR="002679C2" w:rsidRDefault="002679C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2679C2">
        <w:rPr>
          <w:sz w:val="20"/>
        </w:rPr>
        <w:t>o wsparcie ubiegam się w związku z prowadzoną działalnością gospodarczą w rozumieniu</w:t>
      </w:r>
      <w:r>
        <w:rPr>
          <w:b/>
          <w:bCs/>
          <w:sz w:val="20"/>
        </w:rPr>
        <w:t xml:space="preserve"> </w:t>
      </w:r>
      <w:r>
        <w:rPr>
          <w:sz w:val="20"/>
        </w:rPr>
        <w:t>art. 2 pkt 16 ustawy z dnia 30 kwietnia 2004r. o postępowaniu w sprawach dotyczących pomocy publicznej (</w:t>
      </w:r>
      <w:r w:rsidRPr="002679C2">
        <w:rPr>
          <w:b/>
          <w:bCs/>
          <w:sz w:val="20"/>
        </w:rPr>
        <w:t>TAK/ NIE</w:t>
      </w:r>
      <w:r>
        <w:rPr>
          <w:sz w:val="20"/>
        </w:rPr>
        <w:t>)</w:t>
      </w:r>
    </w:p>
    <w:p w14:paraId="14725A41" w14:textId="09C21898" w:rsidR="00B77C99" w:rsidRPr="00227845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227845">
        <w:rPr>
          <w:sz w:val="20"/>
          <w:szCs w:val="20"/>
        </w:rPr>
        <w:t xml:space="preserve">podmiot spełnia </w:t>
      </w:r>
      <w:r w:rsidR="00CA4E36" w:rsidRPr="00227845">
        <w:rPr>
          <w:sz w:val="20"/>
          <w:szCs w:val="20"/>
        </w:rPr>
        <w:t>warunki, o których mowa w art. 3</w:t>
      </w:r>
      <w:r w:rsidRPr="00227845">
        <w:rPr>
          <w:sz w:val="20"/>
          <w:szCs w:val="20"/>
        </w:rPr>
        <w:t xml:space="preserve"> ust. 2 rozporządzenia Komisji (WE) </w:t>
      </w:r>
      <w:r w:rsidR="009D0D7C" w:rsidRPr="009D0D7C">
        <w:rPr>
          <w:sz w:val="20"/>
          <w:szCs w:val="20"/>
        </w:rPr>
        <w:t xml:space="preserve">nr </w:t>
      </w:r>
      <w:r w:rsidR="007A66FA" w:rsidRPr="00A166AA">
        <w:rPr>
          <w:sz w:val="20"/>
          <w:szCs w:val="20"/>
        </w:rPr>
        <w:t xml:space="preserve">2023/2831 </w:t>
      </w:r>
      <w:r w:rsidRPr="00227845">
        <w:rPr>
          <w:sz w:val="20"/>
          <w:szCs w:val="20"/>
        </w:rPr>
        <w:t>oraz w art. 3, ust. 2 ro</w:t>
      </w:r>
      <w:r w:rsidR="00CA4E36" w:rsidRPr="00227845">
        <w:rPr>
          <w:sz w:val="20"/>
          <w:szCs w:val="20"/>
        </w:rPr>
        <w:t xml:space="preserve">zporządzenia Komisji (WE) Nr </w:t>
      </w:r>
      <w:r w:rsidR="00DE7DE2">
        <w:rPr>
          <w:sz w:val="20"/>
          <w:szCs w:val="20"/>
        </w:rPr>
        <w:t>1408/2013</w:t>
      </w:r>
      <w:r w:rsidRPr="00227845">
        <w:rPr>
          <w:sz w:val="20"/>
          <w:szCs w:val="20"/>
        </w:rPr>
        <w:t>,</w:t>
      </w:r>
    </w:p>
    <w:p w14:paraId="01FD21D2" w14:textId="01DD5700" w:rsidR="00CA4E36" w:rsidRPr="00B77C99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B77C99">
        <w:rPr>
          <w:sz w:val="20"/>
          <w:szCs w:val="20"/>
        </w:rPr>
        <w:t>dane zawarte we wniosku są zgodne z prawdą.</w:t>
      </w:r>
    </w:p>
    <w:p w14:paraId="67071D39" w14:textId="77777777" w:rsidR="00751A32" w:rsidRDefault="00751A3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42406080" w14:textId="77777777" w:rsidR="008B5BF6" w:rsidRDefault="00B77C99" w:rsidP="00B77C99">
      <w:pPr>
        <w:pStyle w:val="Tekstpodstawowywcity21"/>
        <w:spacing w:line="360" w:lineRule="auto"/>
        <w:ind w:left="0" w:firstLine="0"/>
        <w:jc w:val="center"/>
        <w:rPr>
          <w:b/>
          <w:sz w:val="20"/>
          <w:szCs w:val="20"/>
        </w:rPr>
      </w:pPr>
      <w:r w:rsidRPr="00364AE0">
        <w:rPr>
          <w:b/>
          <w:i/>
          <w:sz w:val="22"/>
          <w:szCs w:val="20"/>
        </w:rPr>
        <w:t>Jestem świadomy odpowiedzialności karnej za złożenie fałszywego oświadczenia.</w:t>
      </w:r>
    </w:p>
    <w:p w14:paraId="3AC2E066" w14:textId="77777777" w:rsidR="005F2BB2" w:rsidRDefault="005F2BB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612770FC" w14:textId="77777777" w:rsidR="005F2BB2" w:rsidRDefault="005F2BB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2C683176" w14:textId="77777777" w:rsidR="002679C2" w:rsidRPr="008536B7" w:rsidRDefault="002679C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41265BC6" w14:textId="77777777" w:rsidR="00751A32" w:rsidRPr="008536B7" w:rsidRDefault="00751A3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  <w:t>……………..………………………………………</w:t>
      </w:r>
      <w:r w:rsidR="005F2BB2">
        <w:rPr>
          <w:b/>
          <w:sz w:val="20"/>
          <w:szCs w:val="20"/>
        </w:rPr>
        <w:t>……..</w:t>
      </w:r>
      <w:r w:rsidRPr="008536B7">
        <w:rPr>
          <w:b/>
          <w:sz w:val="20"/>
          <w:szCs w:val="20"/>
        </w:rPr>
        <w:t>…….</w:t>
      </w:r>
    </w:p>
    <w:p w14:paraId="779B87CE" w14:textId="77777777" w:rsidR="00725EE0" w:rsidRDefault="00751A32" w:rsidP="00A60B6B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="00DA7150" w:rsidRPr="008536B7">
        <w:rPr>
          <w:b/>
          <w:sz w:val="20"/>
          <w:szCs w:val="20"/>
        </w:rPr>
        <w:t>(</w:t>
      </w:r>
      <w:r w:rsidR="00DA7150">
        <w:rPr>
          <w:b/>
          <w:sz w:val="20"/>
          <w:szCs w:val="20"/>
        </w:rPr>
        <w:t>podpis i pieczątka</w:t>
      </w:r>
      <w:r w:rsidR="00DA7150" w:rsidRPr="005F2BB2">
        <w:rPr>
          <w:sz w:val="20"/>
          <w:szCs w:val="20"/>
        </w:rPr>
        <w:t xml:space="preserve"> </w:t>
      </w:r>
      <w:r w:rsidR="00DA7150" w:rsidRPr="008536B7">
        <w:rPr>
          <w:sz w:val="20"/>
          <w:szCs w:val="20"/>
        </w:rPr>
        <w:t>osoby uprawnionej do reprezentowania podmiotu</w:t>
      </w:r>
      <w:r w:rsidR="00DA7150" w:rsidRPr="008536B7">
        <w:rPr>
          <w:b/>
          <w:sz w:val="20"/>
          <w:szCs w:val="20"/>
        </w:rPr>
        <w:t>)</w:t>
      </w:r>
    </w:p>
    <w:p w14:paraId="24B5D19D" w14:textId="77777777" w:rsidR="00DA7150" w:rsidRPr="008536B7" w:rsidRDefault="00DA7150" w:rsidP="00A60B6B">
      <w:pPr>
        <w:pStyle w:val="Tekstpodstawowywcity21"/>
        <w:spacing w:line="360" w:lineRule="auto"/>
        <w:ind w:left="0" w:firstLine="0"/>
        <w:rPr>
          <w:sz w:val="20"/>
          <w:szCs w:val="20"/>
        </w:rPr>
      </w:pPr>
    </w:p>
    <w:p w14:paraId="6E373D8A" w14:textId="77777777" w:rsidR="00500DDF" w:rsidRDefault="00500DDF">
      <w:pPr>
        <w:pStyle w:val="Tekstpodstawowywcity21"/>
        <w:spacing w:line="240" w:lineRule="auto"/>
        <w:ind w:left="0" w:firstLine="0"/>
        <w:jc w:val="both"/>
        <w:rPr>
          <w:b/>
          <w:i/>
          <w:sz w:val="20"/>
          <w:szCs w:val="20"/>
        </w:rPr>
      </w:pPr>
    </w:p>
    <w:p w14:paraId="5840B83D" w14:textId="77777777" w:rsidR="005F2BB2" w:rsidRDefault="005F2BB2">
      <w:pPr>
        <w:pStyle w:val="Tekstpodstawowywcity21"/>
        <w:spacing w:line="240" w:lineRule="auto"/>
        <w:ind w:left="0" w:firstLine="0"/>
        <w:jc w:val="both"/>
        <w:rPr>
          <w:b/>
          <w:i/>
          <w:sz w:val="20"/>
          <w:szCs w:val="20"/>
        </w:rPr>
      </w:pPr>
    </w:p>
    <w:p w14:paraId="3892D805" w14:textId="77777777" w:rsidR="007A66FA" w:rsidRDefault="00BF1210" w:rsidP="007A66FA">
      <w:pPr>
        <w:jc w:val="both"/>
        <w:rPr>
          <w:sz w:val="18"/>
          <w:szCs w:val="18"/>
        </w:rPr>
      </w:pPr>
      <w:r>
        <w:rPr>
          <w:sz w:val="20"/>
          <w:szCs w:val="20"/>
        </w:rPr>
        <w:br w:type="page"/>
      </w:r>
    </w:p>
    <w:p w14:paraId="6CA218F7" w14:textId="26EE94D4" w:rsidR="007A66FA" w:rsidRPr="00317543" w:rsidRDefault="007A66FA" w:rsidP="007A66FA">
      <w:pPr>
        <w:jc w:val="both"/>
        <w:rPr>
          <w:sz w:val="18"/>
          <w:szCs w:val="18"/>
        </w:rPr>
      </w:pPr>
      <w:r w:rsidRPr="00317543">
        <w:rPr>
          <w:sz w:val="18"/>
          <w:szCs w:val="18"/>
        </w:rPr>
        <w:lastRenderedPageBreak/>
        <w:t>……………………………………………………...</w:t>
      </w:r>
    </w:p>
    <w:p w14:paraId="21A4AC0D" w14:textId="08E68013" w:rsidR="007A66FA" w:rsidRPr="00317543" w:rsidRDefault="007A66FA" w:rsidP="00465B9D">
      <w:pPr>
        <w:ind w:firstLine="708"/>
        <w:rPr>
          <w:sz w:val="18"/>
          <w:szCs w:val="18"/>
        </w:rPr>
      </w:pPr>
      <w:r w:rsidRPr="00317543">
        <w:rPr>
          <w:sz w:val="18"/>
          <w:szCs w:val="18"/>
        </w:rPr>
        <w:t xml:space="preserve"> Pełna nazwa podmiotu</w:t>
      </w:r>
    </w:p>
    <w:p w14:paraId="45692CFD" w14:textId="77777777" w:rsidR="007A66FA" w:rsidRPr="00317543" w:rsidRDefault="007A66FA" w:rsidP="007A66FA">
      <w:pPr>
        <w:rPr>
          <w:sz w:val="18"/>
          <w:szCs w:val="18"/>
        </w:rPr>
      </w:pPr>
    </w:p>
    <w:p w14:paraId="6EEFBD93" w14:textId="77777777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>……………………………………………</w:t>
      </w:r>
    </w:p>
    <w:p w14:paraId="7E489E2B" w14:textId="018B14FF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 xml:space="preserve">                 </w:t>
      </w:r>
      <w:r w:rsidRPr="00A166AA">
        <w:rPr>
          <w:sz w:val="18"/>
          <w:szCs w:val="18"/>
        </w:rPr>
        <w:t xml:space="preserve">Adres  </w:t>
      </w:r>
      <w:r w:rsidR="00A166AA" w:rsidRPr="00A166AA">
        <w:rPr>
          <w:sz w:val="18"/>
          <w:szCs w:val="18"/>
        </w:rPr>
        <w:t>siedziby</w:t>
      </w:r>
    </w:p>
    <w:p w14:paraId="42E8DBDF" w14:textId="77777777" w:rsidR="007A66FA" w:rsidRPr="00A166AA" w:rsidRDefault="007A66FA" w:rsidP="007A66FA">
      <w:pPr>
        <w:jc w:val="both"/>
        <w:rPr>
          <w:sz w:val="22"/>
          <w:szCs w:val="22"/>
        </w:rPr>
      </w:pPr>
    </w:p>
    <w:p w14:paraId="7A47C46A" w14:textId="77777777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>……………………………………………</w:t>
      </w:r>
    </w:p>
    <w:p w14:paraId="2E46FE82" w14:textId="166A2CDA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 xml:space="preserve">                 </w:t>
      </w:r>
      <w:r w:rsidRPr="00A166AA">
        <w:rPr>
          <w:sz w:val="18"/>
          <w:szCs w:val="18"/>
        </w:rPr>
        <w:t>PESEL lub  NIP</w:t>
      </w:r>
    </w:p>
    <w:p w14:paraId="045C2518" w14:textId="77777777" w:rsidR="007A66FA" w:rsidRPr="00A166AA" w:rsidRDefault="007A66FA" w:rsidP="007A66FA">
      <w:pPr>
        <w:jc w:val="center"/>
        <w:rPr>
          <w:b/>
        </w:rPr>
      </w:pPr>
      <w:r w:rsidRPr="00A166AA">
        <w:rPr>
          <w:b/>
        </w:rPr>
        <w:t>OŚWIADCZENIE nr 2</w:t>
      </w:r>
    </w:p>
    <w:p w14:paraId="5E07ABCF" w14:textId="77777777" w:rsidR="007A66FA" w:rsidRPr="00A166AA" w:rsidRDefault="007A66FA" w:rsidP="007A66FA">
      <w:pPr>
        <w:jc w:val="center"/>
        <w:rPr>
          <w:b/>
        </w:rPr>
      </w:pPr>
    </w:p>
    <w:p w14:paraId="675716D6" w14:textId="77777777" w:rsidR="007A66FA" w:rsidRPr="00A166AA" w:rsidRDefault="007A66FA" w:rsidP="007A66FA">
      <w:pPr>
        <w:jc w:val="both"/>
      </w:pPr>
      <w:r w:rsidRPr="00A166AA">
        <w:t xml:space="preserve">Na podstawie art. 7, ust. 4 Rozporządzenia Komisji (UE) 2023/2831 z dnia 13 grudnia 2023 r. w sprawie stosowania art. 107 i 108 Traktatu o funkcjonowaniu Unii Europejskiej do pomocy de </w:t>
      </w:r>
      <w:proofErr w:type="spellStart"/>
      <w:r w:rsidRPr="00A166AA">
        <w:t>minimis</w:t>
      </w:r>
      <w:proofErr w:type="spellEnd"/>
      <w:r w:rsidRPr="00A166AA">
        <w:t xml:space="preserve"> (Dz. Urz. UE L, 2023/2831 z 15.12.2023)</w:t>
      </w:r>
    </w:p>
    <w:p w14:paraId="13140C80" w14:textId="77777777" w:rsidR="007A66FA" w:rsidRPr="00A166AA" w:rsidRDefault="007A66FA" w:rsidP="007A66FA">
      <w:pPr>
        <w:jc w:val="center"/>
      </w:pPr>
    </w:p>
    <w:p w14:paraId="03304E8A" w14:textId="77777777" w:rsidR="007A66FA" w:rsidRPr="00A166AA" w:rsidRDefault="007A66FA" w:rsidP="007A66FA">
      <w:pPr>
        <w:jc w:val="center"/>
      </w:pPr>
      <w:r w:rsidRPr="00A166AA">
        <w:t xml:space="preserve">oświadczam,  </w:t>
      </w:r>
      <w:r w:rsidRPr="00A166AA">
        <w:rPr>
          <w:bCs/>
        </w:rPr>
        <w:t xml:space="preserve">że </w:t>
      </w:r>
      <w:r w:rsidRPr="00A166AA">
        <w:rPr>
          <w:b/>
          <w:bCs/>
        </w:rPr>
        <w:t>nie otrzymałem (</w:t>
      </w:r>
      <w:proofErr w:type="spellStart"/>
      <w:r w:rsidRPr="00A166AA">
        <w:rPr>
          <w:b/>
          <w:bCs/>
        </w:rPr>
        <w:t>am</w:t>
      </w:r>
      <w:proofErr w:type="spellEnd"/>
      <w:r w:rsidRPr="00A166AA">
        <w:rPr>
          <w:b/>
          <w:bCs/>
        </w:rPr>
        <w:t>) / otrzymałem (</w:t>
      </w:r>
      <w:proofErr w:type="spellStart"/>
      <w:r w:rsidRPr="00A166AA">
        <w:rPr>
          <w:b/>
          <w:bCs/>
        </w:rPr>
        <w:t>am</w:t>
      </w:r>
      <w:proofErr w:type="spellEnd"/>
      <w:r w:rsidRPr="00A166AA">
        <w:rPr>
          <w:b/>
          <w:bCs/>
        </w:rPr>
        <w:t>)*</w:t>
      </w:r>
    </w:p>
    <w:p w14:paraId="6F41B4E9" w14:textId="77777777" w:rsidR="007A66FA" w:rsidRPr="00A166AA" w:rsidRDefault="007A66FA" w:rsidP="007A66FA">
      <w:pPr>
        <w:jc w:val="both"/>
      </w:pPr>
    </w:p>
    <w:p w14:paraId="46C63200" w14:textId="77777777" w:rsidR="007A66FA" w:rsidRPr="00A166AA" w:rsidRDefault="007A66FA" w:rsidP="007A66FA">
      <w:pPr>
        <w:jc w:val="both"/>
      </w:pPr>
      <w:r w:rsidRPr="00A166AA">
        <w:t xml:space="preserve">w okresie trzech poprzedzających lat pomoc de </w:t>
      </w:r>
      <w:proofErr w:type="spellStart"/>
      <w:r w:rsidRPr="00A166AA">
        <w:t>minimis</w:t>
      </w:r>
      <w:proofErr w:type="spellEnd"/>
      <w:r w:rsidRPr="00A166AA">
        <w:t xml:space="preserve"> oraz pomoc de </w:t>
      </w:r>
      <w:proofErr w:type="spellStart"/>
      <w:r w:rsidRPr="00A166AA">
        <w:t>minimis</w:t>
      </w:r>
      <w:proofErr w:type="spellEnd"/>
      <w:r w:rsidRPr="00A166AA">
        <w:t xml:space="preserve"> </w:t>
      </w:r>
      <w:r w:rsidRPr="00A166AA">
        <w:br/>
        <w:t>w rolnictwie lub rybołówstwie w wysokości:</w:t>
      </w:r>
    </w:p>
    <w:p w14:paraId="3C79155F" w14:textId="77777777" w:rsidR="007A66FA" w:rsidRPr="00A166AA" w:rsidRDefault="007A66FA" w:rsidP="007A66FA">
      <w:pPr>
        <w:jc w:val="both"/>
      </w:pPr>
    </w:p>
    <w:p w14:paraId="0C35C285" w14:textId="77777777" w:rsidR="007A66FA" w:rsidRPr="00A166AA" w:rsidRDefault="007A66FA" w:rsidP="007A66FA">
      <w:pPr>
        <w:jc w:val="both"/>
        <w:rPr>
          <w:b/>
        </w:rPr>
      </w:pPr>
      <w:r w:rsidRPr="00A166AA">
        <w:rPr>
          <w:b/>
        </w:rPr>
        <w:t>*  zaznaczyć właściwe</w:t>
      </w:r>
    </w:p>
    <w:tbl>
      <w:tblPr>
        <w:tblW w:w="875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2768"/>
        <w:gridCol w:w="1800"/>
        <w:gridCol w:w="1801"/>
        <w:gridCol w:w="1674"/>
      </w:tblGrid>
      <w:tr w:rsidR="00A166AA" w:rsidRPr="00A166AA" w14:paraId="6FB58D5E" w14:textId="77777777" w:rsidTr="00B25A4B">
        <w:trPr>
          <w:trHeight w:val="978"/>
        </w:trPr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74161A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5180963F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4D10CE92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Lp.</w:t>
            </w:r>
          </w:p>
        </w:tc>
        <w:tc>
          <w:tcPr>
            <w:tcW w:w="2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D18F28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</w:p>
          <w:p w14:paraId="3A6DBC63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  <w:r w:rsidRPr="00A166AA">
              <w:t>Organ</w:t>
            </w:r>
          </w:p>
          <w:p w14:paraId="1EE0E70D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  <w:r w:rsidRPr="00A166AA">
              <w:t>udzielający</w:t>
            </w:r>
          </w:p>
          <w:p w14:paraId="350CA355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  <w:r w:rsidRPr="00A166AA">
              <w:t>pomocy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E2C3E7" w14:textId="77777777" w:rsidR="007A66FA" w:rsidRPr="00A166AA" w:rsidRDefault="007A66FA" w:rsidP="007C5149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</w:rPr>
            </w:pPr>
          </w:p>
          <w:p w14:paraId="56824E75" w14:textId="77777777" w:rsidR="007A66FA" w:rsidRPr="00A166AA" w:rsidRDefault="007A66FA" w:rsidP="007C5149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</w:rPr>
            </w:pPr>
          </w:p>
          <w:p w14:paraId="6008BAAA" w14:textId="77777777" w:rsidR="007A66FA" w:rsidRPr="00A166AA" w:rsidRDefault="007A66FA" w:rsidP="007C5149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</w:rPr>
            </w:pPr>
            <w:r w:rsidRPr="00A166AA">
              <w:rPr>
                <w:rFonts w:eastAsia="Arial"/>
              </w:rPr>
              <w:t>Dzień udzielen</w:t>
            </w:r>
            <w:hyperlink r:id="rId8" w:anchor="bookmark2" w:history="1">
              <w:r w:rsidRPr="00A166AA">
                <w:t>i</w:t>
              </w:r>
            </w:hyperlink>
            <w:r w:rsidRPr="00A166AA">
              <w:rPr>
                <w:rFonts w:eastAsia="Arial"/>
              </w:rPr>
              <w:t>a</w:t>
            </w:r>
          </w:p>
          <w:p w14:paraId="49EDF5A2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pomocy</w:t>
            </w:r>
          </w:p>
          <w:p w14:paraId="48F51494" w14:textId="77777777" w:rsidR="007A66FA" w:rsidRPr="00A166AA" w:rsidRDefault="007A66FA" w:rsidP="007C5149">
            <w:pPr>
              <w:shd w:val="clear" w:color="auto" w:fill="FFFFFF"/>
              <w:jc w:val="center"/>
              <w:rPr>
                <w:position w:val="2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34B9A" w14:textId="77777777" w:rsidR="007A66FA" w:rsidRPr="00A166AA" w:rsidRDefault="007A66FA" w:rsidP="007C5149">
            <w:pPr>
              <w:shd w:val="clear" w:color="auto" w:fill="FFFFFF"/>
              <w:ind w:left="29"/>
              <w:jc w:val="center"/>
            </w:pPr>
          </w:p>
          <w:p w14:paraId="4E184AFB" w14:textId="77777777" w:rsidR="007A66FA" w:rsidRPr="00A166AA" w:rsidRDefault="007A66FA" w:rsidP="007C5149">
            <w:pPr>
              <w:shd w:val="clear" w:color="auto" w:fill="FFFFFF"/>
              <w:ind w:left="29"/>
              <w:jc w:val="center"/>
            </w:pPr>
            <w:r w:rsidRPr="00A166AA">
              <w:t>Wartość pomocy</w:t>
            </w:r>
          </w:p>
          <w:p w14:paraId="150158BA" w14:textId="77777777" w:rsidR="007A66FA" w:rsidRPr="00A166AA" w:rsidRDefault="007A66FA" w:rsidP="007C5149">
            <w:pPr>
              <w:shd w:val="clear" w:color="auto" w:fill="FFFFFF"/>
              <w:ind w:left="29"/>
              <w:jc w:val="center"/>
              <w:rPr>
                <w:position w:val="2"/>
              </w:rPr>
            </w:pPr>
            <w:r w:rsidRPr="00A166AA">
              <w:t>brutto</w:t>
            </w:r>
          </w:p>
        </w:tc>
      </w:tr>
      <w:tr w:rsidR="00A166AA" w:rsidRPr="00A166AA" w14:paraId="5B097CFD" w14:textId="77777777" w:rsidTr="00B25A4B">
        <w:trPr>
          <w:trHeight w:hRule="exact" w:val="270"/>
        </w:trPr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D3906" w14:textId="77777777" w:rsidR="007A66FA" w:rsidRPr="00A166AA" w:rsidRDefault="007A66FA" w:rsidP="007C5149"/>
        </w:tc>
        <w:tc>
          <w:tcPr>
            <w:tcW w:w="27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167FB" w14:textId="77777777" w:rsidR="007A66FA" w:rsidRPr="00A166AA" w:rsidRDefault="007A66FA" w:rsidP="007C5149"/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7EE8FD" w14:textId="77777777" w:rsidR="007A66FA" w:rsidRPr="00A166AA" w:rsidRDefault="007A66FA" w:rsidP="007C5149">
            <w:pPr>
              <w:rPr>
                <w:position w:val="2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D25D4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w  PLN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0E96A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w  EURO</w:t>
            </w:r>
          </w:p>
          <w:p w14:paraId="50E77893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</w:tr>
      <w:tr w:rsidR="00A166AA" w:rsidRPr="00A166AA" w14:paraId="1B4B8683" w14:textId="77777777" w:rsidTr="00B25A4B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0CCABB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03CA3317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1.</w:t>
            </w:r>
          </w:p>
          <w:p w14:paraId="7F16B3F2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24CC4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7CCCC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8A6E5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7189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34172EE0" w14:textId="77777777" w:rsidTr="00B25A4B">
        <w:trPr>
          <w:trHeight w:hRule="exact" w:val="53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41F17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70D9847A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2.</w:t>
            </w: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C3554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6BED7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42A75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D70A5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1DF3396D" w14:textId="77777777" w:rsidTr="00B25A4B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E2568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349E0569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3.</w:t>
            </w:r>
          </w:p>
          <w:p w14:paraId="2D426616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324C5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67E0B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E5C17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AE00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4B8F6E05" w14:textId="77777777" w:rsidTr="00B25A4B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ED527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637408BD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4.</w:t>
            </w:r>
          </w:p>
          <w:p w14:paraId="7580371D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CF486C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1A3EDB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EA5FC8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937D2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56E0395B" w14:textId="77777777" w:rsidTr="00B25A4B">
        <w:trPr>
          <w:trHeight w:hRule="exact" w:val="53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CA3E3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40A80EC9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itd.</w:t>
            </w: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4C0E43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BE0A1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547D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E446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038A5448" w14:textId="77777777" w:rsidTr="00B25A4B">
        <w:trPr>
          <w:trHeight w:hRule="exact" w:val="892"/>
        </w:trPr>
        <w:tc>
          <w:tcPr>
            <w:tcW w:w="707" w:type="dxa"/>
          </w:tcPr>
          <w:p w14:paraId="7305466D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BB2CB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B6DE81" w14:textId="77777777" w:rsidR="007A66FA" w:rsidRPr="00A166AA" w:rsidRDefault="007A66FA" w:rsidP="007C5149">
            <w:pPr>
              <w:shd w:val="clear" w:color="auto" w:fill="FFFFFF"/>
              <w:spacing w:line="230" w:lineRule="exact"/>
              <w:ind w:hanging="19"/>
            </w:pPr>
          </w:p>
          <w:p w14:paraId="1482BCA7" w14:textId="77777777" w:rsidR="007A66FA" w:rsidRPr="00A166AA" w:rsidRDefault="007A66FA" w:rsidP="007C5149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</w:rPr>
            </w:pPr>
            <w:r w:rsidRPr="00A166AA">
              <w:t xml:space="preserve">Razem </w:t>
            </w:r>
          </w:p>
          <w:p w14:paraId="768C1893" w14:textId="77777777" w:rsidR="007A66FA" w:rsidRPr="00A166AA" w:rsidRDefault="007A66FA" w:rsidP="007C5149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7AB4C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7208" w14:textId="77777777" w:rsidR="007A66FA" w:rsidRPr="00A166AA" w:rsidRDefault="007A66FA" w:rsidP="007C5149">
            <w:pPr>
              <w:shd w:val="clear" w:color="auto" w:fill="FFFFFF"/>
            </w:pPr>
          </w:p>
        </w:tc>
      </w:tr>
    </w:tbl>
    <w:p w14:paraId="6CD00A8C" w14:textId="77777777" w:rsidR="007A66FA" w:rsidRDefault="007A66FA" w:rsidP="007A66FA">
      <w:pPr>
        <w:jc w:val="both"/>
      </w:pPr>
    </w:p>
    <w:p w14:paraId="3CB20874" w14:textId="77777777" w:rsidR="00A166AA" w:rsidRDefault="00A166AA" w:rsidP="007A66FA">
      <w:pPr>
        <w:jc w:val="both"/>
      </w:pPr>
    </w:p>
    <w:p w14:paraId="7F7DFE6C" w14:textId="77777777" w:rsidR="00A166AA" w:rsidRDefault="00A166AA" w:rsidP="007A66FA">
      <w:pPr>
        <w:jc w:val="both"/>
      </w:pPr>
    </w:p>
    <w:p w14:paraId="6C6E810D" w14:textId="77777777" w:rsidR="00A166AA" w:rsidRPr="00A166AA" w:rsidRDefault="00A166AA" w:rsidP="007A66FA">
      <w:pPr>
        <w:jc w:val="both"/>
      </w:pPr>
    </w:p>
    <w:p w14:paraId="04318623" w14:textId="77777777" w:rsidR="007A66FA" w:rsidRPr="00A166AA" w:rsidRDefault="007A66FA" w:rsidP="007A66FA">
      <w:pPr>
        <w:spacing w:line="360" w:lineRule="auto"/>
        <w:rPr>
          <w:sz w:val="18"/>
          <w:szCs w:val="18"/>
        </w:rPr>
      </w:pPr>
      <w:r w:rsidRPr="00A166AA">
        <w:rPr>
          <w:sz w:val="18"/>
          <w:szCs w:val="18"/>
        </w:rPr>
        <w:t xml:space="preserve">     …………………………………………………………  </w:t>
      </w:r>
      <w:r w:rsidRPr="00A166AA">
        <w:rPr>
          <w:sz w:val="18"/>
          <w:szCs w:val="18"/>
        </w:rPr>
        <w:tab/>
      </w:r>
      <w:r w:rsidRPr="00A166AA">
        <w:rPr>
          <w:sz w:val="18"/>
          <w:szCs w:val="18"/>
        </w:rPr>
        <w:tab/>
      </w:r>
      <w:r w:rsidRPr="00A166AA">
        <w:rPr>
          <w:sz w:val="18"/>
          <w:szCs w:val="18"/>
        </w:rPr>
        <w:tab/>
        <w:t>……………………………………</w:t>
      </w:r>
    </w:p>
    <w:p w14:paraId="4F4F454F" w14:textId="0088CDDE" w:rsidR="00465B9D" w:rsidRDefault="007A66FA" w:rsidP="007A66FA">
      <w:pPr>
        <w:spacing w:line="360" w:lineRule="auto"/>
        <w:rPr>
          <w:sz w:val="18"/>
          <w:szCs w:val="18"/>
        </w:rPr>
      </w:pPr>
      <w:r w:rsidRPr="00A166AA">
        <w:rPr>
          <w:sz w:val="18"/>
          <w:szCs w:val="18"/>
        </w:rPr>
        <w:t xml:space="preserve">                         Miejscowość i data                                                                         </w:t>
      </w:r>
      <w:r w:rsidR="00465B9D">
        <w:rPr>
          <w:sz w:val="18"/>
          <w:szCs w:val="18"/>
        </w:rPr>
        <w:tab/>
      </w:r>
      <w:r w:rsidRPr="00A166AA">
        <w:rPr>
          <w:sz w:val="18"/>
          <w:szCs w:val="18"/>
        </w:rPr>
        <w:t xml:space="preserve">pieczęć i podpis osoby uprawnionej </w:t>
      </w:r>
    </w:p>
    <w:p w14:paraId="7085FBC3" w14:textId="6F17D665" w:rsidR="007A66FA" w:rsidRDefault="007A66FA" w:rsidP="00465B9D">
      <w:pPr>
        <w:spacing w:line="360" w:lineRule="auto"/>
        <w:ind w:left="5664" w:firstLine="708"/>
        <w:rPr>
          <w:sz w:val="18"/>
          <w:szCs w:val="18"/>
        </w:rPr>
      </w:pPr>
      <w:r w:rsidRPr="00A166AA">
        <w:rPr>
          <w:sz w:val="18"/>
          <w:szCs w:val="18"/>
        </w:rPr>
        <w:t>do reprezentowania podmiotu</w:t>
      </w:r>
    </w:p>
    <w:p w14:paraId="148C29E8" w14:textId="77777777" w:rsidR="00CD6438" w:rsidRPr="00A166AA" w:rsidRDefault="00CD6438" w:rsidP="007A66FA">
      <w:pPr>
        <w:spacing w:line="360" w:lineRule="auto"/>
        <w:rPr>
          <w:sz w:val="18"/>
          <w:szCs w:val="18"/>
        </w:rPr>
      </w:pPr>
    </w:p>
    <w:p w14:paraId="5F1858C1" w14:textId="77777777" w:rsidR="007A66FA" w:rsidRPr="00C60A1B" w:rsidRDefault="007A66FA" w:rsidP="007A66FA">
      <w:pPr>
        <w:jc w:val="both"/>
        <w:rPr>
          <w:sz w:val="18"/>
          <w:szCs w:val="18"/>
        </w:rPr>
      </w:pPr>
      <w:bookmarkStart w:id="0" w:name="_Hlk174087705"/>
      <w:r w:rsidRPr="00545E1E">
        <w:rPr>
          <w:b/>
          <w:bCs/>
          <w:sz w:val="16"/>
          <w:szCs w:val="16"/>
          <w:u w:val="single"/>
        </w:rPr>
        <w:t>W przypadku spółek cywilnych wymagane jest złożenie oddzielnych oświadczeń dotyczących spółki oraz każdego wspólnika spółki.</w:t>
      </w:r>
      <w:r>
        <w:rPr>
          <w:b/>
          <w:bCs/>
          <w:sz w:val="16"/>
          <w:szCs w:val="16"/>
          <w:u w:val="single"/>
        </w:rPr>
        <w:t xml:space="preserve"> </w:t>
      </w:r>
      <w:r w:rsidRPr="00C60A1B">
        <w:rPr>
          <w:b/>
          <w:bCs/>
          <w:sz w:val="18"/>
          <w:szCs w:val="18"/>
        </w:rPr>
        <w:t>UWAGA!!!</w:t>
      </w:r>
      <w:r w:rsidRPr="00C60A1B">
        <w:rPr>
          <w:sz w:val="18"/>
          <w:szCs w:val="18"/>
        </w:rPr>
        <w:t xml:space="preserve"> Wartość pomocy de </w:t>
      </w:r>
      <w:proofErr w:type="spellStart"/>
      <w:r w:rsidRPr="00C60A1B">
        <w:rPr>
          <w:sz w:val="18"/>
          <w:szCs w:val="18"/>
        </w:rPr>
        <w:t>minimis</w:t>
      </w:r>
      <w:proofErr w:type="spellEnd"/>
      <w:r w:rsidRPr="00C60A1B">
        <w:rPr>
          <w:sz w:val="18"/>
          <w:szCs w:val="18"/>
        </w:rPr>
        <w:t xml:space="preserve"> musi dotyczyć ostatnich trzech lat przed złożeniem wniosku oraz być spójna </w:t>
      </w:r>
      <w:r>
        <w:rPr>
          <w:sz w:val="18"/>
          <w:szCs w:val="18"/>
        </w:rPr>
        <w:br/>
      </w:r>
      <w:r w:rsidRPr="00C60A1B">
        <w:rPr>
          <w:sz w:val="18"/>
          <w:szCs w:val="18"/>
        </w:rPr>
        <w:t xml:space="preserve">z raportem pomocy otrzymanej przez beneficjenta wg Systemu Harmonogramowania Rejestracji i Monitorowania Pomocy (SHRIMP). Weryfikacji pomocy de </w:t>
      </w:r>
      <w:proofErr w:type="spellStart"/>
      <w:r w:rsidRPr="00C60A1B">
        <w:rPr>
          <w:sz w:val="18"/>
          <w:szCs w:val="18"/>
        </w:rPr>
        <w:t>minimis</w:t>
      </w:r>
      <w:proofErr w:type="spellEnd"/>
      <w:r w:rsidRPr="00C60A1B">
        <w:rPr>
          <w:sz w:val="18"/>
          <w:szCs w:val="18"/>
        </w:rPr>
        <w:t xml:space="preserve"> można dokonać nieodpłatnie w systemie SUDOP na stronie internetowej: https://sudop.uokik.gov.pl/home</w:t>
      </w:r>
    </w:p>
    <w:bookmarkEnd w:id="0"/>
    <w:p w14:paraId="4411DA20" w14:textId="77777777" w:rsidR="007A66FA" w:rsidRDefault="007A66FA" w:rsidP="007A66FA">
      <w:pPr>
        <w:pStyle w:val="Tekstpodstawowywcity21"/>
        <w:spacing w:line="360" w:lineRule="auto"/>
        <w:ind w:left="0" w:firstLine="0"/>
        <w:rPr>
          <w:sz w:val="18"/>
          <w:szCs w:val="18"/>
        </w:rPr>
      </w:pPr>
      <w:r w:rsidRPr="00317543">
        <w:rPr>
          <w:sz w:val="18"/>
          <w:szCs w:val="18"/>
        </w:rPr>
        <w:t>*  niepotrzebne skreślić</w:t>
      </w:r>
    </w:p>
    <w:p w14:paraId="245BB0FD" w14:textId="544E2870" w:rsidR="00851EE2" w:rsidRPr="00E748C5" w:rsidRDefault="00CE526A" w:rsidP="007A66FA">
      <w:r>
        <w:rPr>
          <w:b/>
        </w:rPr>
        <w:br w:type="page"/>
      </w:r>
      <w:r w:rsidR="00851EE2" w:rsidRPr="00E748C5">
        <w:lastRenderedPageBreak/>
        <w:t>................................................</w:t>
      </w:r>
    </w:p>
    <w:p w14:paraId="6CA19F37" w14:textId="77777777" w:rsidR="00851EE2" w:rsidRPr="00E748C5" w:rsidRDefault="00851EE2" w:rsidP="00851EE2"/>
    <w:p w14:paraId="0F6601DC" w14:textId="77777777" w:rsidR="00851EE2" w:rsidRPr="00E748C5" w:rsidRDefault="00851EE2" w:rsidP="00851EE2">
      <w:r w:rsidRPr="00E748C5">
        <w:t>.................................................</w:t>
      </w:r>
    </w:p>
    <w:p w14:paraId="57621895" w14:textId="77777777" w:rsidR="00851EE2" w:rsidRPr="00E748C5" w:rsidRDefault="00851EE2" w:rsidP="00851EE2"/>
    <w:p w14:paraId="6955E6CA" w14:textId="77777777" w:rsidR="00851EE2" w:rsidRPr="00E748C5" w:rsidRDefault="00851EE2" w:rsidP="00851EE2">
      <w:r w:rsidRPr="00E748C5">
        <w:t>.................................................</w:t>
      </w:r>
    </w:p>
    <w:p w14:paraId="1F83CB58" w14:textId="77777777" w:rsidR="00851EE2" w:rsidRPr="00E748C5" w:rsidRDefault="00851EE2" w:rsidP="00851EE2">
      <w:pPr>
        <w:rPr>
          <w:sz w:val="20"/>
          <w:szCs w:val="20"/>
        </w:rPr>
      </w:pPr>
      <w:r w:rsidRPr="00E748C5">
        <w:rPr>
          <w:sz w:val="20"/>
          <w:szCs w:val="20"/>
        </w:rPr>
        <w:t xml:space="preserve"> (nazwa i adres Wnioskodawcy)</w:t>
      </w:r>
    </w:p>
    <w:p w14:paraId="1E1CC164" w14:textId="77777777" w:rsidR="00851EE2" w:rsidRPr="00E748C5" w:rsidRDefault="00851EE2" w:rsidP="00851EE2">
      <w:pPr>
        <w:jc w:val="center"/>
        <w:rPr>
          <w:b/>
        </w:rPr>
      </w:pPr>
    </w:p>
    <w:p w14:paraId="5033EBAC" w14:textId="701767A7" w:rsidR="00851EE2" w:rsidRPr="00E32968" w:rsidRDefault="00851EE2" w:rsidP="00851EE2">
      <w:pPr>
        <w:jc w:val="center"/>
        <w:rPr>
          <w:b/>
        </w:rPr>
      </w:pPr>
      <w:r w:rsidRPr="00E32968">
        <w:rPr>
          <w:b/>
        </w:rPr>
        <w:t xml:space="preserve">OŚWIADCZENIE </w:t>
      </w:r>
      <w:r w:rsidR="00675200" w:rsidRPr="00E32968">
        <w:rPr>
          <w:b/>
        </w:rPr>
        <w:t>NR</w:t>
      </w:r>
      <w:r w:rsidR="00E748C5" w:rsidRPr="00E32968">
        <w:rPr>
          <w:b/>
        </w:rPr>
        <w:t xml:space="preserve"> 3</w:t>
      </w:r>
    </w:p>
    <w:p w14:paraId="72E51739" w14:textId="77777777" w:rsidR="00851EE2" w:rsidRPr="00E748C5" w:rsidRDefault="00851EE2" w:rsidP="00851EE2">
      <w:pPr>
        <w:jc w:val="center"/>
        <w:rPr>
          <w:b/>
        </w:rPr>
      </w:pPr>
    </w:p>
    <w:p w14:paraId="59B8DB91" w14:textId="21162A9E" w:rsidR="00851EE2" w:rsidRPr="00E748C5" w:rsidRDefault="00851EE2" w:rsidP="00851EE2">
      <w:pPr>
        <w:spacing w:line="360" w:lineRule="auto"/>
        <w:jc w:val="both"/>
        <w:rPr>
          <w:b/>
        </w:rPr>
      </w:pPr>
      <w:r w:rsidRPr="00E748C5">
        <w:t xml:space="preserve">W związku z ubieganiem się o wsparcie finansowane ze środków Unii Europejskiej </w:t>
      </w:r>
      <w:r w:rsidRPr="00E748C5">
        <w:br/>
        <w:t xml:space="preserve">lub krajowych oświadczam, że </w:t>
      </w:r>
      <w:r w:rsidRPr="00E748C5">
        <w:rPr>
          <w:b/>
        </w:rPr>
        <w:t xml:space="preserve">nie zachodzą przesłanki wykluczające otrzymanie wsparcia, o których mowa w art. 5l Rozporządzenia (UE) nr 833/2014 z dnia 31 lipca 2014r. dotyczącego środków ograniczających w związku z działaniami Rosji destabilizującymi sytuację na Ukrainie (Dz. U. EU L 229 z 31.07.2014, str. 1 z </w:t>
      </w:r>
      <w:proofErr w:type="spellStart"/>
      <w:r w:rsidRPr="00E748C5">
        <w:rPr>
          <w:b/>
        </w:rPr>
        <w:t>późn</w:t>
      </w:r>
      <w:proofErr w:type="spellEnd"/>
      <w:r w:rsidRPr="00E748C5">
        <w:rPr>
          <w:b/>
        </w:rPr>
        <w:t>. zm.)</w:t>
      </w:r>
      <w:r w:rsidRPr="00E748C5">
        <w:rPr>
          <w:b/>
          <w:vertAlign w:val="superscript"/>
        </w:rPr>
        <w:footnoteReference w:id="3"/>
      </w:r>
      <w:r w:rsidRPr="00E748C5">
        <w:rPr>
          <w:b/>
        </w:rPr>
        <w:t xml:space="preserve"> oraz nie znajduję się na liście osób i podmiotów wobec których stosowane są środki sankcyjne o których mowa w art. </w:t>
      </w:r>
      <w:r w:rsidR="006668C3" w:rsidRPr="00E748C5">
        <w:rPr>
          <w:b/>
        </w:rPr>
        <w:t>2</w:t>
      </w:r>
      <w:r w:rsidRPr="00E748C5">
        <w:rPr>
          <w:b/>
        </w:rPr>
        <w:t xml:space="preserve"> ustawy z dnia 13 kwietnia 2022 r. </w:t>
      </w:r>
      <w:r w:rsidR="00C8762C" w:rsidRPr="00E748C5">
        <w:rPr>
          <w:b/>
        </w:rPr>
        <w:t xml:space="preserve">                            </w:t>
      </w:r>
      <w:r w:rsidRPr="00E748C5">
        <w:rPr>
          <w:b/>
        </w:rPr>
        <w:t xml:space="preserve">o szczególnych rozwiązaniach w zakresie przeciwdziałania wspieraniu agresji na Ukrainę </w:t>
      </w:r>
      <w:r w:rsidR="00C8762C" w:rsidRPr="00E748C5">
        <w:rPr>
          <w:b/>
        </w:rPr>
        <w:t xml:space="preserve">                  </w:t>
      </w:r>
      <w:r w:rsidRPr="00E748C5">
        <w:rPr>
          <w:b/>
        </w:rPr>
        <w:t>oraz służących ochronie bezpieczeństwa narodowego (Dz. U. z 202</w:t>
      </w:r>
      <w:r w:rsidR="00E56966">
        <w:rPr>
          <w:b/>
        </w:rPr>
        <w:t>4</w:t>
      </w:r>
      <w:r w:rsidRPr="00E748C5">
        <w:rPr>
          <w:b/>
        </w:rPr>
        <w:t xml:space="preserve"> r. poz. </w:t>
      </w:r>
      <w:r w:rsidR="00E56966">
        <w:rPr>
          <w:b/>
        </w:rPr>
        <w:t>507</w:t>
      </w:r>
      <w:r w:rsidR="005038C8">
        <w:rPr>
          <w:b/>
        </w:rPr>
        <w:t xml:space="preserve"> z późniejszymi zmianami</w:t>
      </w:r>
      <w:r w:rsidRPr="00E748C5">
        <w:rPr>
          <w:b/>
        </w:rPr>
        <w:t>).</w:t>
      </w:r>
    </w:p>
    <w:p w14:paraId="23CC3F3E" w14:textId="77777777" w:rsidR="00851EE2" w:rsidRPr="00E748C5" w:rsidRDefault="00851EE2" w:rsidP="00851EE2">
      <w:pPr>
        <w:spacing w:line="360" w:lineRule="auto"/>
        <w:jc w:val="both"/>
      </w:pPr>
      <w:r w:rsidRPr="00E748C5">
        <w:t>Jednocześnie oświadczam, że nie mam powiązań z osobami lub podmiotami, o których mowa w art. 5l Rozporządzenia (UE) nr 833/2014 z dnia 31 lipca 2014 r  względem których stosowane są środki sankcyjne.</w:t>
      </w:r>
    </w:p>
    <w:p w14:paraId="6DA2E0C6" w14:textId="77777777" w:rsidR="00851EE2" w:rsidRPr="00E748C5" w:rsidRDefault="00851EE2" w:rsidP="00851EE2">
      <w:pPr>
        <w:spacing w:line="360" w:lineRule="auto"/>
        <w:jc w:val="both"/>
      </w:pPr>
    </w:p>
    <w:p w14:paraId="1C95EF10" w14:textId="77777777" w:rsidR="00851EE2" w:rsidRPr="00E748C5" w:rsidRDefault="00851EE2" w:rsidP="00851EE2">
      <w:pPr>
        <w:tabs>
          <w:tab w:val="left" w:pos="5711"/>
        </w:tabs>
        <w:jc w:val="both"/>
      </w:pPr>
      <w:r w:rsidRPr="00E748C5">
        <w:t>Kędzierzyn-Koźle, dn. ……………..</w:t>
      </w:r>
      <w:r w:rsidRPr="00E748C5">
        <w:tab/>
        <w:t xml:space="preserve">      …………………………</w:t>
      </w:r>
    </w:p>
    <w:p w14:paraId="3F00F847" w14:textId="77777777" w:rsidR="00851EE2" w:rsidRPr="00E748C5" w:rsidRDefault="00851EE2" w:rsidP="00851EE2">
      <w:pPr>
        <w:tabs>
          <w:tab w:val="left" w:pos="5711"/>
        </w:tabs>
        <w:jc w:val="both"/>
      </w:pPr>
      <w:r w:rsidRPr="00E748C5">
        <w:tab/>
        <w:t xml:space="preserve">        Podpis Wnioskodawcy</w:t>
      </w:r>
    </w:p>
    <w:p w14:paraId="23418FDD" w14:textId="77777777" w:rsidR="00851EE2" w:rsidRPr="00E748C5" w:rsidRDefault="005038C8" w:rsidP="00851EE2">
      <w:pPr>
        <w:tabs>
          <w:tab w:val="left" w:pos="5711"/>
        </w:tabs>
        <w:spacing w:line="360" w:lineRule="auto"/>
        <w:jc w:val="both"/>
        <w:rPr>
          <w:sz w:val="21"/>
          <w:szCs w:val="21"/>
        </w:rPr>
      </w:pPr>
      <w:r>
        <w:pict w14:anchorId="12D60BBF">
          <v:rect id="_x0000_i1025" style="width:0;height:1.5pt" o:hralign="center" o:hrstd="t" o:hr="t" fillcolor="#a0a0a0" stroked="f"/>
        </w:pict>
      </w:r>
    </w:p>
    <w:p w14:paraId="2538E37C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E748C5">
        <w:rPr>
          <w:i/>
          <w:sz w:val="20"/>
          <w:szCs w:val="20"/>
        </w:rPr>
        <w:t>Weryfikacja oświadczenia – wypełnia pracownik PUP</w:t>
      </w:r>
    </w:p>
    <w:p w14:paraId="127BC97E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E748C5">
        <w:rPr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31ED9827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02F2DE8C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3A505430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E748C5">
        <w:rPr>
          <w:i/>
          <w:sz w:val="20"/>
          <w:szCs w:val="20"/>
        </w:rPr>
        <w:t>Data weryfikacji …………………..</w:t>
      </w:r>
    </w:p>
    <w:p w14:paraId="36BA792D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2AC7859F" w14:textId="77777777" w:rsidR="00851EE2" w:rsidRPr="001003F8" w:rsidRDefault="00851EE2" w:rsidP="00851EE2">
      <w:pPr>
        <w:tabs>
          <w:tab w:val="left" w:pos="5711"/>
        </w:tabs>
        <w:spacing w:line="360" w:lineRule="auto"/>
        <w:jc w:val="both"/>
        <w:rPr>
          <w:sz w:val="20"/>
          <w:szCs w:val="20"/>
        </w:rPr>
      </w:pPr>
      <w:r w:rsidRPr="00E748C5">
        <w:rPr>
          <w:i/>
          <w:sz w:val="20"/>
          <w:szCs w:val="20"/>
        </w:rPr>
        <w:t>Podpis pracownika …………………….</w:t>
      </w:r>
    </w:p>
    <w:p w14:paraId="4655E96B" w14:textId="68E890B3" w:rsidR="00851EE2" w:rsidRDefault="00851EE2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3D041345" w14:textId="60641BA6" w:rsidR="00851EE2" w:rsidRDefault="00851EE2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7B85AA7C" w14:textId="77777777" w:rsidR="00851EE2" w:rsidRDefault="00851EE2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5EC4E84D" w14:textId="77777777" w:rsidR="007A66FA" w:rsidRDefault="007A66FA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75733001" w14:textId="77777777" w:rsidR="007A66FA" w:rsidRDefault="007A66FA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701E3C15" w14:textId="77777777" w:rsidR="007A66FA" w:rsidRDefault="007A66FA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38279454" w14:textId="6CD46C8E" w:rsidR="007A66FA" w:rsidRPr="007A66FA" w:rsidRDefault="007A66FA" w:rsidP="007A66FA">
      <w:pPr>
        <w:jc w:val="center"/>
        <w:rPr>
          <w:b/>
        </w:rPr>
      </w:pPr>
      <w:r w:rsidRPr="007A66FA">
        <w:rPr>
          <w:b/>
        </w:rPr>
        <w:t>INFORMACJA O ZASADACH PRZETWARZANIA DANYCH OSOBOWYCH</w:t>
      </w:r>
    </w:p>
    <w:p w14:paraId="61722478" w14:textId="77777777" w:rsidR="007A66FA" w:rsidRPr="001550F8" w:rsidRDefault="007A66FA" w:rsidP="007A66FA">
      <w:pPr>
        <w:spacing w:line="276" w:lineRule="auto"/>
        <w:jc w:val="center"/>
        <w:rPr>
          <w:b/>
          <w:sz w:val="20"/>
          <w:szCs w:val="20"/>
        </w:rPr>
      </w:pPr>
    </w:p>
    <w:p w14:paraId="72EDF425" w14:textId="77777777" w:rsidR="007A66FA" w:rsidRPr="001550F8" w:rsidRDefault="007A66FA" w:rsidP="007A66FA">
      <w:pPr>
        <w:spacing w:line="276" w:lineRule="auto"/>
        <w:jc w:val="both"/>
        <w:rPr>
          <w:sz w:val="20"/>
          <w:szCs w:val="20"/>
        </w:rPr>
      </w:pPr>
      <w:r w:rsidRPr="001550F8">
        <w:rPr>
          <w:sz w:val="20"/>
          <w:szCs w:val="20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 dalej RODO)   </w:t>
      </w:r>
    </w:p>
    <w:p w14:paraId="2DBC2681" w14:textId="77777777" w:rsidR="007A66FA" w:rsidRPr="001550F8" w:rsidRDefault="007A66FA" w:rsidP="007A66FA">
      <w:pPr>
        <w:spacing w:line="276" w:lineRule="auto"/>
        <w:rPr>
          <w:sz w:val="20"/>
          <w:szCs w:val="20"/>
        </w:rPr>
      </w:pPr>
      <w:r w:rsidRPr="001550F8">
        <w:rPr>
          <w:sz w:val="20"/>
          <w:szCs w:val="20"/>
        </w:rPr>
        <w:t>informujemy, że:</w:t>
      </w:r>
    </w:p>
    <w:p w14:paraId="261DEE78" w14:textId="77777777" w:rsidR="007A66FA" w:rsidRPr="001550F8" w:rsidRDefault="007A66FA" w:rsidP="007A66FA">
      <w:pPr>
        <w:spacing w:line="276" w:lineRule="auto"/>
        <w:rPr>
          <w:sz w:val="20"/>
          <w:szCs w:val="20"/>
        </w:rPr>
      </w:pPr>
    </w:p>
    <w:p w14:paraId="65522FA2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Administratorem danych jest Powiatowy Urząd Pracy w Kędzierzynie-Koźlu, przy ul.  Anny 11, 47-200 Kędzierzyn-Koźle. Z Administratorem danych można się kontaktować poprzez adres e-mail: </w:t>
      </w:r>
      <w:hyperlink r:id="rId9" w:history="1">
        <w:r w:rsidRPr="00ED4104">
          <w:rPr>
            <w:rStyle w:val="Hipercze"/>
            <w:sz w:val="20"/>
            <w:szCs w:val="20"/>
          </w:rPr>
          <w:t>opke@praca.gov.pl</w:t>
        </w:r>
      </w:hyperlink>
      <w:r w:rsidRPr="00ED4104">
        <w:rPr>
          <w:sz w:val="20"/>
          <w:szCs w:val="20"/>
        </w:rPr>
        <w:t xml:space="preserve"> , telefonicznie pod numerem: 77 482-70-41, lub pisemnie na adres podany wyżej</w:t>
      </w:r>
      <w:r>
        <w:rPr>
          <w:sz w:val="20"/>
          <w:szCs w:val="20"/>
        </w:rPr>
        <w:t>.</w:t>
      </w:r>
      <w:r w:rsidRPr="00ED4104">
        <w:rPr>
          <w:sz w:val="20"/>
          <w:szCs w:val="20"/>
        </w:rPr>
        <w:t xml:space="preserve">   </w:t>
      </w:r>
    </w:p>
    <w:p w14:paraId="1CFA42FA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Administrator wyznaczył Inspektora Ochrony Danych , z którym może się Pani/Pan skontaktować poprzez e-mail: </w:t>
      </w:r>
      <w:r w:rsidRPr="00D9221E">
        <w:rPr>
          <w:rStyle w:val="Hipercze"/>
          <w:sz w:val="20"/>
          <w:szCs w:val="20"/>
        </w:rPr>
        <w:t>iodo@pup-kkozle.pl</w:t>
      </w:r>
      <w:r w:rsidRPr="00ED4104">
        <w:rPr>
          <w:sz w:val="20"/>
          <w:szCs w:val="20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7E84497" w14:textId="35A7E47A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Dane osobowe będą przetwarzane na podstawie art. 6 ust. c. i e. RODO, tj.  obowiązku prawnego ciążącego na Administratorze oraz w celu wykonania zadania realizowanego w interesie publicznym i dotyczy realizacji wybranego przez Panią/Pana rodzaju  wsparcia </w:t>
      </w:r>
      <w:r w:rsidRPr="00ED4104">
        <w:rPr>
          <w:bCs/>
          <w:iCs/>
          <w:sz w:val="20"/>
          <w:szCs w:val="20"/>
          <w:lang w:eastAsia="ar-SA"/>
        </w:rPr>
        <w:t xml:space="preserve">o którym mowa w ustawie z dnia 20 kwietnia 2004 r. o promocji zatrudnienia i instytucjach rynku </w:t>
      </w:r>
      <w:r w:rsidRPr="00A166AA">
        <w:rPr>
          <w:bCs/>
          <w:iCs/>
          <w:sz w:val="20"/>
          <w:szCs w:val="20"/>
          <w:lang w:eastAsia="ar-SA"/>
        </w:rPr>
        <w:t>pracy (Dz. U. z 202</w:t>
      </w:r>
      <w:r w:rsidR="005038C8">
        <w:rPr>
          <w:bCs/>
          <w:iCs/>
          <w:sz w:val="20"/>
          <w:szCs w:val="20"/>
          <w:lang w:eastAsia="ar-SA"/>
        </w:rPr>
        <w:t>5</w:t>
      </w:r>
      <w:r w:rsidRPr="00A166AA">
        <w:rPr>
          <w:bCs/>
          <w:iCs/>
          <w:sz w:val="20"/>
          <w:szCs w:val="20"/>
          <w:lang w:eastAsia="ar-SA"/>
        </w:rPr>
        <w:t xml:space="preserve"> r., poz. </w:t>
      </w:r>
      <w:r w:rsidR="005038C8">
        <w:rPr>
          <w:bCs/>
          <w:iCs/>
          <w:sz w:val="20"/>
          <w:szCs w:val="20"/>
          <w:lang w:eastAsia="ar-SA"/>
        </w:rPr>
        <w:t>214</w:t>
      </w:r>
      <w:r w:rsidRPr="00A166AA">
        <w:rPr>
          <w:bCs/>
          <w:iCs/>
          <w:sz w:val="20"/>
          <w:szCs w:val="20"/>
          <w:lang w:eastAsia="ar-SA"/>
        </w:rPr>
        <w:t>).</w:t>
      </w:r>
      <w:r w:rsidRPr="00A166AA">
        <w:rPr>
          <w:sz w:val="20"/>
          <w:szCs w:val="20"/>
        </w:rPr>
        <w:t xml:space="preserve"> </w:t>
      </w:r>
    </w:p>
    <w:p w14:paraId="349C318B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Odbiorcami Pani/Pana danych osobowych mogą być podmioty i instytucje, których dostęp do danych wynika z przepisu prawa. W niektórych sytuacjach Pani/Pana dane osobowe mogą być przekazane podmiotom współpracującym z Administratorem danych na potrzeby wykonywania ustawowych zadań urzędu, w tym kancelarii prawnej, dostawcom usług IT, operatorom pocztowym. </w:t>
      </w:r>
    </w:p>
    <w:p w14:paraId="67256F6B" w14:textId="77777777" w:rsidR="007A66FA" w:rsidRPr="002F67B6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2F67B6">
        <w:rPr>
          <w:rFonts w:cstheme="minorHAnsi"/>
          <w:color w:val="000000"/>
          <w:sz w:val="20"/>
          <w:szCs w:val="20"/>
          <w:shd w:val="clear" w:color="auto" w:fill="FFFFFF"/>
        </w:rPr>
        <w:t>Ma Pani/Pan prawo dostępu do treści swoich danych osobowych, prawo do ich sprostowania, otrzymania kopii danych, prawo do ich usunięcia, przeniesienia danych,  oraz prawo do ograniczenia ich przetwarzania.</w:t>
      </w:r>
    </w:p>
    <w:p w14:paraId="2230587B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2F67B6">
        <w:rPr>
          <w:sz w:val="20"/>
          <w:szCs w:val="20"/>
        </w:rPr>
        <w:t>Podanie danych jest konieczne  w celu skorzystania z proponowanych form aktywacji zawodowej i realizacji  wybranego rodzaju wsparcia</w:t>
      </w:r>
      <w:r>
        <w:rPr>
          <w:sz w:val="20"/>
          <w:szCs w:val="20"/>
        </w:rPr>
        <w:t>.</w:t>
      </w:r>
    </w:p>
    <w:p w14:paraId="33BF1CC8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2F67B6">
        <w:rPr>
          <w:sz w:val="20"/>
          <w:szCs w:val="20"/>
        </w:rPr>
        <w:t>Pani/Pana dane osobowe nie będą przekazywane do państwa trzeciego lub organizacji międzynarodowych</w:t>
      </w:r>
      <w:r>
        <w:rPr>
          <w:sz w:val="20"/>
          <w:szCs w:val="20"/>
        </w:rPr>
        <w:t>.</w:t>
      </w:r>
    </w:p>
    <w:p w14:paraId="45C0040A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B61B4">
        <w:rPr>
          <w:sz w:val="20"/>
          <w:szCs w:val="20"/>
        </w:rPr>
        <w:t xml:space="preserve">Dane osobowe przechowywane będą przez czas niezbędny do udokumentowania udzielonej formy wsparcia, w oparciu o obowiązuje przepisy prawa. </w:t>
      </w:r>
    </w:p>
    <w:p w14:paraId="7267D63C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B61B4">
        <w:rPr>
          <w:sz w:val="20"/>
          <w:szCs w:val="20"/>
        </w:rPr>
        <w:t xml:space="preserve">Przysługuje Pani/Panu  prawo wniesienia skargi do Prezesa Urzędu Ochrony Danych Osobowych na adres: ul. Stawki 2, 00-193 Warszawa, </w:t>
      </w:r>
      <w:proofErr w:type="spellStart"/>
      <w:r w:rsidRPr="008B61B4">
        <w:rPr>
          <w:sz w:val="20"/>
          <w:szCs w:val="20"/>
        </w:rPr>
        <w:t>tel</w:t>
      </w:r>
      <w:proofErr w:type="spellEnd"/>
      <w:r w:rsidRPr="008B61B4">
        <w:rPr>
          <w:sz w:val="20"/>
          <w:szCs w:val="20"/>
        </w:rPr>
        <w:t>: 22 531 03 00, jeśli uzna Pani/Pan że dane przetwarzane są z naruszeniem przepisów prawa.</w:t>
      </w:r>
    </w:p>
    <w:p w14:paraId="1492BD80" w14:textId="77777777" w:rsidR="007A66FA" w:rsidRPr="009824F3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color w:val="FF0000"/>
          <w:sz w:val="20"/>
          <w:szCs w:val="20"/>
        </w:rPr>
      </w:pPr>
      <w:r w:rsidRPr="009824F3">
        <w:rPr>
          <w:sz w:val="20"/>
          <w:szCs w:val="20"/>
        </w:rPr>
        <w:t>Pana/Pani dane nie będą podlegać zautomatyzowanemu podejmowaniu decyzji, w tym profilowaniu.</w:t>
      </w:r>
    </w:p>
    <w:p w14:paraId="5C7C9B29" w14:textId="77777777" w:rsidR="007A66FA" w:rsidRDefault="007A66FA" w:rsidP="007A66FA"/>
    <w:p w14:paraId="33594E8F" w14:textId="77777777" w:rsidR="007A66FA" w:rsidRDefault="007A66FA" w:rsidP="007A66FA"/>
    <w:p w14:paraId="0427958D" w14:textId="77777777" w:rsidR="007A66FA" w:rsidRDefault="007A66FA" w:rsidP="007A66FA"/>
    <w:p w14:paraId="7DA0EE47" w14:textId="77777777" w:rsidR="007A66FA" w:rsidRDefault="007A66FA" w:rsidP="007A66FA">
      <w:pPr>
        <w:ind w:left="7080"/>
      </w:pPr>
      <w:r>
        <w:t>…………………………………</w:t>
      </w:r>
    </w:p>
    <w:p w14:paraId="21E21281" w14:textId="77777777" w:rsidR="007A66FA" w:rsidRDefault="007A66FA" w:rsidP="007A66FA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24F3">
        <w:rPr>
          <w:sz w:val="18"/>
        </w:rPr>
        <w:t>data</w:t>
      </w:r>
      <w:r>
        <w:rPr>
          <w:sz w:val="18"/>
        </w:rPr>
        <w:t xml:space="preserve">, </w:t>
      </w:r>
      <w:r w:rsidRPr="009824F3">
        <w:rPr>
          <w:sz w:val="18"/>
        </w:rPr>
        <w:t>podpis</w:t>
      </w:r>
      <w:r>
        <w:rPr>
          <w:sz w:val="18"/>
        </w:rPr>
        <w:t xml:space="preserve"> i pieczątka</w:t>
      </w:r>
    </w:p>
    <w:p w14:paraId="78ECAA50" w14:textId="77777777" w:rsidR="007A66FA" w:rsidRPr="00AB1232" w:rsidRDefault="007A66FA" w:rsidP="007A66FA">
      <w:pPr>
        <w:rPr>
          <w:sz w:val="18"/>
        </w:rPr>
      </w:pPr>
    </w:p>
    <w:p w14:paraId="2A4EBBE5" w14:textId="0E4214D4" w:rsidR="007A66FA" w:rsidRDefault="007A66FA" w:rsidP="007A66FA">
      <w:pPr>
        <w:rPr>
          <w:color w:val="000000"/>
          <w:sz w:val="20"/>
          <w:szCs w:val="20"/>
        </w:rPr>
      </w:pPr>
    </w:p>
    <w:sectPr w:rsidR="007A66FA" w:rsidSect="00851EE2">
      <w:headerReference w:type="default" r:id="rId10"/>
      <w:footerReference w:type="default" r:id="rId11"/>
      <w:type w:val="nextColumn"/>
      <w:pgSz w:w="11906" w:h="16838" w:code="9"/>
      <w:pgMar w:top="1701" w:right="851" w:bottom="624" w:left="851" w:header="709" w:footer="12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B425E" w14:textId="77777777" w:rsidR="000B79B1" w:rsidRDefault="000B79B1">
      <w:r>
        <w:separator/>
      </w:r>
    </w:p>
  </w:endnote>
  <w:endnote w:type="continuationSeparator" w:id="0">
    <w:p w14:paraId="75F55B98" w14:textId="77777777" w:rsidR="000B79B1" w:rsidRDefault="000B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2BB5" w14:textId="77777777" w:rsidR="00405CAB" w:rsidRDefault="00405CAB">
    <w:pPr>
      <w:pStyle w:val="Stopka"/>
      <w:jc w:val="center"/>
    </w:pPr>
  </w:p>
  <w:p w14:paraId="4D62B07F" w14:textId="77777777" w:rsidR="00405CAB" w:rsidRDefault="00405C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74A7" w14:textId="77777777" w:rsidR="000B79B1" w:rsidRDefault="000B79B1">
      <w:r>
        <w:separator/>
      </w:r>
    </w:p>
  </w:footnote>
  <w:footnote w:type="continuationSeparator" w:id="0">
    <w:p w14:paraId="42741E50" w14:textId="77777777" w:rsidR="000B79B1" w:rsidRDefault="000B79B1">
      <w:r>
        <w:continuationSeparator/>
      </w:r>
    </w:p>
  </w:footnote>
  <w:footnote w:id="1">
    <w:p w14:paraId="3E3DBB08" w14:textId="77777777" w:rsidR="00C176CC" w:rsidRPr="00B77C99" w:rsidRDefault="00C176CC" w:rsidP="00C176CC">
      <w:pPr>
        <w:pStyle w:val="Tekstprzypisudolnego"/>
        <w:rPr>
          <w:sz w:val="18"/>
        </w:rPr>
      </w:pPr>
      <w:r w:rsidRPr="00597E9E">
        <w:rPr>
          <w:rStyle w:val="Odwoanieprzypisudolnego"/>
          <w:rFonts w:ascii="Verdana" w:hAnsi="Verdana"/>
          <w:sz w:val="16"/>
          <w:szCs w:val="16"/>
        </w:rPr>
        <w:footnoteRef/>
      </w:r>
      <w:r w:rsidRPr="00597E9E">
        <w:rPr>
          <w:rFonts w:ascii="Verdana" w:hAnsi="Verdana"/>
          <w:sz w:val="16"/>
          <w:szCs w:val="16"/>
        </w:rPr>
        <w:t xml:space="preserve"> </w:t>
      </w:r>
      <w:r w:rsidRPr="00B77C99">
        <w:rPr>
          <w:sz w:val="18"/>
        </w:rPr>
        <w:t>Do zatrudnionych nie zalicza się:</w:t>
      </w:r>
    </w:p>
    <w:p w14:paraId="613D09E8" w14:textId="77777777" w:rsidR="00C176CC" w:rsidRPr="00B77C99" w:rsidRDefault="00C176CC" w:rsidP="00C176CC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sz w:val="18"/>
        </w:rPr>
      </w:pPr>
      <w:r w:rsidRPr="00B77C99">
        <w:rPr>
          <w:sz w:val="18"/>
        </w:rPr>
        <w:t>osób wykonujących pracę nakładczą</w:t>
      </w:r>
      <w:r w:rsidR="00A709B1" w:rsidRPr="00B77C99">
        <w:rPr>
          <w:sz w:val="18"/>
        </w:rPr>
        <w:t>,</w:t>
      </w:r>
    </w:p>
    <w:p w14:paraId="7DB1E79D" w14:textId="77777777" w:rsidR="00C176CC" w:rsidRPr="00B77C99" w:rsidRDefault="00C176CC" w:rsidP="00C176CC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sz w:val="18"/>
        </w:rPr>
      </w:pPr>
      <w:r w:rsidRPr="00B77C99">
        <w:rPr>
          <w:sz w:val="18"/>
        </w:rPr>
        <w:t>uczniów, którzy zawarli z zakładem pracy umowę o naukę zawodu lub przyuczenie do wykonywania określonej pracy</w:t>
      </w:r>
      <w:r w:rsidR="00A709B1" w:rsidRPr="00B77C99">
        <w:rPr>
          <w:sz w:val="18"/>
        </w:rPr>
        <w:t>,</w:t>
      </w:r>
    </w:p>
    <w:p w14:paraId="2D0F662D" w14:textId="77777777" w:rsidR="00C176CC" w:rsidRPr="00B77C99" w:rsidRDefault="00C176CC" w:rsidP="00C176CC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sz w:val="18"/>
        </w:rPr>
      </w:pPr>
      <w:r w:rsidRPr="00B77C99">
        <w:rPr>
          <w:sz w:val="18"/>
        </w:rPr>
        <w:t>osób zatrudnionych na podstawie umowy o dzieło lub umowy zlecenia,</w:t>
      </w:r>
    </w:p>
    <w:p w14:paraId="42CF94CE" w14:textId="77777777" w:rsidR="00C176CC" w:rsidRPr="00E715A6" w:rsidRDefault="00C176CC" w:rsidP="00E715A6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rFonts w:ascii="Verdana" w:hAnsi="Verdana"/>
          <w:sz w:val="16"/>
          <w:szCs w:val="16"/>
        </w:rPr>
      </w:pPr>
      <w:r w:rsidRPr="00B77C99">
        <w:rPr>
          <w:sz w:val="18"/>
        </w:rPr>
        <w:t>osób przebywaj</w:t>
      </w:r>
      <w:r w:rsidR="00D86F14" w:rsidRPr="00B77C99">
        <w:rPr>
          <w:sz w:val="18"/>
        </w:rPr>
        <w:t>ących na urlopach</w:t>
      </w:r>
      <w:r w:rsidRPr="00B77C99">
        <w:rPr>
          <w:sz w:val="18"/>
        </w:rPr>
        <w:t xml:space="preserve"> wychowawczych oraz bezpłatnych</w:t>
      </w:r>
      <w:r w:rsidR="00E715A6" w:rsidRPr="00B77C99">
        <w:rPr>
          <w:sz w:val="18"/>
        </w:rPr>
        <w:t>.</w:t>
      </w:r>
    </w:p>
  </w:footnote>
  <w:footnote w:id="2">
    <w:p w14:paraId="25FC26CE" w14:textId="2188D618" w:rsidR="009D0D7C" w:rsidRPr="002679C2" w:rsidRDefault="009D0D7C" w:rsidP="009D0D7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679C2">
        <w:rPr>
          <w:sz w:val="18"/>
          <w:szCs w:val="18"/>
        </w:rPr>
        <w:t>należy przez to rozumieć podmiot prowadzący działalność gospodarczą, w tym podmiot prowadzący działalność w zakresie rolnictwa lub rybołówstwa, bez względu na formę organizacyjno-prawną oraz sposób finansowania, który otrzymał pomoc publiczną</w:t>
      </w:r>
    </w:p>
  </w:footnote>
  <w:footnote w:id="3">
    <w:p w14:paraId="04C7109C" w14:textId="01013DAD" w:rsidR="00851EE2" w:rsidRDefault="00851EE2" w:rsidP="00851E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 xml:space="preserve">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74EF4">
        <w:t>Euratom</w:t>
      </w:r>
      <w:proofErr w:type="spellEnd"/>
      <w:r w:rsidRPr="00F74EF4">
        <w:t>) 2018/1046 136 ,</w:t>
      </w:r>
      <w:r w:rsidR="00C8762C">
        <w:t xml:space="preserve">                        </w:t>
      </w:r>
      <w:r w:rsidRPr="00F74EF4">
        <w:t xml:space="preserve">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4EAA" w14:textId="77777777" w:rsidR="00851EE2" w:rsidRPr="008536B7" w:rsidRDefault="00851EE2" w:rsidP="00851EE2">
    <w:pPr>
      <w:pStyle w:val="Tekstpodstawowywcity2"/>
      <w:spacing w:line="240" w:lineRule="auto"/>
      <w:ind w:left="0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29553E" wp14:editId="09F25A94">
              <wp:simplePos x="0" y="0"/>
              <wp:positionH relativeFrom="column">
                <wp:posOffset>1288415</wp:posOffset>
              </wp:positionH>
              <wp:positionV relativeFrom="paragraph">
                <wp:posOffset>-91400</wp:posOffset>
              </wp:positionV>
              <wp:extent cx="3829050" cy="902826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9028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25AAD" w14:textId="77777777" w:rsidR="00851EE2" w:rsidRPr="004B4B17" w:rsidRDefault="00851EE2" w:rsidP="00851EE2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3FE94A90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47-200 Kędzierzyn-Koźle, ul. Anny 11</w:t>
                          </w:r>
                        </w:p>
                        <w:p w14:paraId="73DE5685" w14:textId="77777777" w:rsidR="00B04BEA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 xml:space="preserve">tel./fax: 77 482-70-41 ÷ 43 </w:t>
                          </w:r>
                        </w:p>
                        <w:p w14:paraId="33AA0ED9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e-mail: opke@praca.gov.pl</w:t>
                          </w:r>
                          <w:r>
                            <w:rPr>
                              <w:sz w:val="20"/>
                            </w:rPr>
                            <w:t xml:space="preserve"> 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epuap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:/pup-kk/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1E086F47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kedzierzyn-kozle.praca.gov.pl</w:t>
                          </w:r>
                        </w:p>
                        <w:p w14:paraId="44A1C578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14F057A7" w14:textId="47A92B27" w:rsidR="00851EE2" w:rsidRPr="004B4B17" w:rsidRDefault="00851EE2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55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45pt;margin-top:-7.2pt;width:301.5pt;height:7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" filled="f" stroked="f">
              <v:textbox>
                <w:txbxContent>
                  <w:p w14:paraId="16925AAD" w14:textId="77777777" w:rsidR="00851EE2" w:rsidRPr="004B4B17" w:rsidRDefault="00851EE2" w:rsidP="00851EE2">
                    <w:pPr>
                      <w:jc w:val="center"/>
                      <w:rPr>
                        <w:b/>
                        <w:sz w:val="20"/>
                      </w:rPr>
                    </w:pPr>
                    <w:r w:rsidRPr="004B4B17">
                      <w:rPr>
                        <w:b/>
                        <w:sz w:val="20"/>
                      </w:rPr>
                      <w:t>POWIATOWY URZĄD PRACY W KĘDZIERZYNIE-KOŹLU</w:t>
                    </w:r>
                  </w:p>
                  <w:p w14:paraId="3FE94A90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47-200 Kędzierzyn-Koźle, ul. Anny 11</w:t>
                    </w:r>
                  </w:p>
                  <w:p w14:paraId="73DE5685" w14:textId="77777777" w:rsidR="00B04BEA" w:rsidRDefault="00B04BEA" w:rsidP="00B04BEA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 xml:space="preserve">tel./fax: 77 482-70-41 ÷ 43 </w:t>
                    </w:r>
                  </w:p>
                  <w:p w14:paraId="33AA0ED9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e-mail: opke@praca.gov.pl</w:t>
                    </w:r>
                    <w:r>
                      <w:rPr>
                        <w:sz w:val="20"/>
                      </w:rPr>
                      <w:t xml:space="preserve"> , </w:t>
                    </w:r>
                    <w:proofErr w:type="spellStart"/>
                    <w:r>
                      <w:rPr>
                        <w:sz w:val="20"/>
                      </w:rPr>
                      <w:t>epuap</w:t>
                    </w:r>
                    <w:proofErr w:type="spellEnd"/>
                    <w:r>
                      <w:rPr>
                        <w:sz w:val="20"/>
                      </w:rPr>
                      <w:t>:/pup-kk/</w:t>
                    </w:r>
                    <w:proofErr w:type="spellStart"/>
                    <w:r>
                      <w:rPr>
                        <w:sz w:val="20"/>
                      </w:rPr>
                      <w:t>SkrytkaESP</w:t>
                    </w:r>
                    <w:proofErr w:type="spellEnd"/>
                  </w:p>
                  <w:p w14:paraId="1E086F47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kedzierzyn-kozle.praca.gov.pl</w:t>
                    </w:r>
                  </w:p>
                  <w:p w14:paraId="44A1C578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</w:p>
                  <w:p w14:paraId="14F057A7" w14:textId="47A92B27" w:rsidR="00851EE2" w:rsidRPr="004B4B17" w:rsidRDefault="00851EE2" w:rsidP="00B04BEA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FD0563A" wp14:editId="1688C431">
          <wp:simplePos x="0" y="0"/>
          <wp:positionH relativeFrom="margin">
            <wp:posOffset>5081905</wp:posOffset>
          </wp:positionH>
          <wp:positionV relativeFrom="paragraph">
            <wp:posOffset>-107950</wp:posOffset>
          </wp:positionV>
          <wp:extent cx="1104900" cy="732790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DB4C77" wp14:editId="531141B4">
          <wp:simplePos x="0" y="0"/>
          <wp:positionH relativeFrom="margin">
            <wp:posOffset>149860</wp:posOffset>
          </wp:positionH>
          <wp:positionV relativeFrom="paragraph">
            <wp:posOffset>-114300</wp:posOffset>
          </wp:positionV>
          <wp:extent cx="1074420" cy="647700"/>
          <wp:effectExtent l="0" t="0" r="0" b="0"/>
          <wp:wrapNone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0C5EB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</w:p>
  <w:p w14:paraId="04E5B35F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</w:p>
  <w:p w14:paraId="7B1F05AC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8127360" wp14:editId="56E113AC">
              <wp:simplePos x="0" y="0"/>
              <wp:positionH relativeFrom="column">
                <wp:posOffset>-113030</wp:posOffset>
              </wp:positionH>
              <wp:positionV relativeFrom="paragraph">
                <wp:posOffset>144779</wp:posOffset>
              </wp:positionV>
              <wp:extent cx="6553200" cy="0"/>
              <wp:effectExtent l="0" t="0" r="19050" b="19050"/>
              <wp:wrapNone/>
              <wp:docPr id="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474C5" id="Łącznik prost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9pt,11.4pt" to="507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" strokecolor="#938953 [1614]">
              <o:lock v:ext="edit" shapetype="f"/>
            </v:line>
          </w:pict>
        </mc:Fallback>
      </mc:AlternateContent>
    </w:r>
  </w:p>
  <w:p w14:paraId="7029803B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</w:p>
  <w:p w14:paraId="48EAB7C5" w14:textId="77777777" w:rsidR="00851EE2" w:rsidRDefault="00851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404D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9A9592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183D37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DA6674"/>
    <w:multiLevelType w:val="singleLevel"/>
    <w:tmpl w:val="54D0042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5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8734E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72A5F83"/>
    <w:multiLevelType w:val="singleLevel"/>
    <w:tmpl w:val="F46C82B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1A544DB8"/>
    <w:multiLevelType w:val="multilevel"/>
    <w:tmpl w:val="A3D4A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E11D1"/>
    <w:multiLevelType w:val="singleLevel"/>
    <w:tmpl w:val="665E798A"/>
    <w:lvl w:ilvl="0">
      <w:start w:val="1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0" w15:restartNumberingAfterBreak="0">
    <w:nsid w:val="29A43C2A"/>
    <w:multiLevelType w:val="multilevel"/>
    <w:tmpl w:val="F3245D6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2B034467"/>
    <w:multiLevelType w:val="hybridMultilevel"/>
    <w:tmpl w:val="CE146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77EA5"/>
    <w:multiLevelType w:val="singleLevel"/>
    <w:tmpl w:val="A0F8E416"/>
    <w:lvl w:ilvl="0">
      <w:start w:val="7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F83975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5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36EC40F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B9D292A"/>
    <w:multiLevelType w:val="hybridMultilevel"/>
    <w:tmpl w:val="0E2E67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D0E7B"/>
    <w:multiLevelType w:val="hybridMultilevel"/>
    <w:tmpl w:val="AF781EB0"/>
    <w:lvl w:ilvl="0" w:tplc="3542797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D3CF2"/>
    <w:multiLevelType w:val="hybridMultilevel"/>
    <w:tmpl w:val="B42ED4AE"/>
    <w:lvl w:ilvl="0" w:tplc="00D084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8FA757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D1B78"/>
    <w:multiLevelType w:val="multilevel"/>
    <w:tmpl w:val="D02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1A7989"/>
    <w:multiLevelType w:val="hybridMultilevel"/>
    <w:tmpl w:val="BBB23DF8"/>
    <w:lvl w:ilvl="0" w:tplc="829E73B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3491C"/>
    <w:multiLevelType w:val="singleLevel"/>
    <w:tmpl w:val="19B4850C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37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2A44BE"/>
    <w:multiLevelType w:val="hybridMultilevel"/>
    <w:tmpl w:val="2DEC2E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94D84"/>
    <w:multiLevelType w:val="hybridMultilevel"/>
    <w:tmpl w:val="C91E3F16"/>
    <w:lvl w:ilvl="0" w:tplc="AF04D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16833"/>
    <w:multiLevelType w:val="multilevel"/>
    <w:tmpl w:val="551A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F349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2013490678">
    <w:abstractNumId w:val="0"/>
  </w:num>
  <w:num w:numId="2" w16cid:durableId="1355497266">
    <w:abstractNumId w:val="1"/>
  </w:num>
  <w:num w:numId="3" w16cid:durableId="2013219523">
    <w:abstractNumId w:val="2"/>
  </w:num>
  <w:num w:numId="4" w16cid:durableId="1981420040">
    <w:abstractNumId w:val="3"/>
  </w:num>
  <w:num w:numId="5" w16cid:durableId="524097360">
    <w:abstractNumId w:val="4"/>
  </w:num>
  <w:num w:numId="6" w16cid:durableId="605431499">
    <w:abstractNumId w:val="5"/>
  </w:num>
  <w:num w:numId="7" w16cid:durableId="68114956">
    <w:abstractNumId w:val="6"/>
  </w:num>
  <w:num w:numId="8" w16cid:durableId="419521546">
    <w:abstractNumId w:val="7"/>
  </w:num>
  <w:num w:numId="9" w16cid:durableId="165173660">
    <w:abstractNumId w:val="8"/>
  </w:num>
  <w:num w:numId="10" w16cid:durableId="897084302">
    <w:abstractNumId w:val="9"/>
  </w:num>
  <w:num w:numId="11" w16cid:durableId="255024078">
    <w:abstractNumId w:val="23"/>
  </w:num>
  <w:num w:numId="12" w16cid:durableId="2086419276">
    <w:abstractNumId w:val="39"/>
  </w:num>
  <w:num w:numId="13" w16cid:durableId="1462186472">
    <w:abstractNumId w:val="12"/>
  </w:num>
  <w:num w:numId="14" w16cid:durableId="1655836072">
    <w:abstractNumId w:val="23"/>
  </w:num>
  <w:num w:numId="15" w16cid:durableId="515534669">
    <w:abstractNumId w:val="12"/>
  </w:num>
  <w:num w:numId="16" w16cid:durableId="859976259">
    <w:abstractNumId w:val="23"/>
  </w:num>
  <w:num w:numId="17" w16cid:durableId="546768031">
    <w:abstractNumId w:val="12"/>
  </w:num>
  <w:num w:numId="18" w16cid:durableId="454178293">
    <w:abstractNumId w:val="30"/>
  </w:num>
  <w:num w:numId="19" w16cid:durableId="1542010872">
    <w:abstractNumId w:val="25"/>
  </w:num>
  <w:num w:numId="20" w16cid:durableId="1923564338">
    <w:abstractNumId w:val="18"/>
  </w:num>
  <w:num w:numId="21" w16cid:durableId="797068080">
    <w:abstractNumId w:val="12"/>
    <w:lvlOverride w:ilvl="0">
      <w:startOverride w:val="4"/>
    </w:lvlOverride>
  </w:num>
  <w:num w:numId="22" w16cid:durableId="1739354780">
    <w:abstractNumId w:val="34"/>
  </w:num>
  <w:num w:numId="23" w16cid:durableId="283737624">
    <w:abstractNumId w:val="42"/>
  </w:num>
  <w:num w:numId="24" w16cid:durableId="1311905902">
    <w:abstractNumId w:val="29"/>
  </w:num>
  <w:num w:numId="25" w16cid:durableId="234323561">
    <w:abstractNumId w:val="41"/>
  </w:num>
  <w:num w:numId="26" w16cid:durableId="168062849">
    <w:abstractNumId w:val="24"/>
  </w:num>
  <w:num w:numId="27" w16cid:durableId="1695155930">
    <w:abstractNumId w:val="10"/>
  </w:num>
  <w:num w:numId="28" w16cid:durableId="1097479848">
    <w:abstractNumId w:val="19"/>
  </w:num>
  <w:num w:numId="29" w16cid:durableId="1106849094">
    <w:abstractNumId w:val="16"/>
  </w:num>
  <w:num w:numId="30" w16cid:durableId="308486707">
    <w:abstractNumId w:val="11"/>
  </w:num>
  <w:num w:numId="31" w16cid:durableId="82607468">
    <w:abstractNumId w:val="26"/>
  </w:num>
  <w:num w:numId="32" w16cid:durableId="298655493">
    <w:abstractNumId w:val="17"/>
  </w:num>
  <w:num w:numId="33" w16cid:durableId="402026032">
    <w:abstractNumId w:val="14"/>
  </w:num>
  <w:num w:numId="34" w16cid:durableId="540560749">
    <w:abstractNumId w:val="20"/>
  </w:num>
  <w:num w:numId="35" w16cid:durableId="1653099393">
    <w:abstractNumId w:val="31"/>
  </w:num>
  <w:num w:numId="36" w16cid:durableId="1156654539">
    <w:abstractNumId w:val="22"/>
  </w:num>
  <w:num w:numId="37" w16cid:durableId="2139184103">
    <w:abstractNumId w:val="36"/>
  </w:num>
  <w:num w:numId="38" w16cid:durableId="1417559078">
    <w:abstractNumId w:val="33"/>
  </w:num>
  <w:num w:numId="39" w16cid:durableId="1717781224">
    <w:abstractNumId w:val="37"/>
  </w:num>
  <w:num w:numId="40" w16cid:durableId="1019544400">
    <w:abstractNumId w:val="38"/>
  </w:num>
  <w:num w:numId="41" w16cid:durableId="627587088">
    <w:abstractNumId w:val="28"/>
  </w:num>
  <w:num w:numId="42" w16cid:durableId="1380278672">
    <w:abstractNumId w:val="35"/>
  </w:num>
  <w:num w:numId="43" w16cid:durableId="2133745918">
    <w:abstractNumId w:val="27"/>
  </w:num>
  <w:num w:numId="44" w16cid:durableId="81149846">
    <w:abstractNumId w:val="40"/>
  </w:num>
  <w:num w:numId="45" w16cid:durableId="264073089">
    <w:abstractNumId w:val="21"/>
  </w:num>
  <w:num w:numId="46" w16cid:durableId="1969042562">
    <w:abstractNumId w:val="15"/>
  </w:num>
  <w:num w:numId="47" w16cid:durableId="52893981">
    <w:abstractNumId w:val="43"/>
  </w:num>
  <w:num w:numId="48" w16cid:durableId="1907032991">
    <w:abstractNumId w:val="13"/>
  </w:num>
  <w:num w:numId="49" w16cid:durableId="7021699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44"/>
    <w:rsid w:val="00007423"/>
    <w:rsid w:val="00016C81"/>
    <w:rsid w:val="00034F2E"/>
    <w:rsid w:val="00080F81"/>
    <w:rsid w:val="00087983"/>
    <w:rsid w:val="00095746"/>
    <w:rsid w:val="000975DD"/>
    <w:rsid w:val="000B79B1"/>
    <w:rsid w:val="000C0D6D"/>
    <w:rsid w:val="000C46EA"/>
    <w:rsid w:val="000C6165"/>
    <w:rsid w:val="000C7666"/>
    <w:rsid w:val="000D327B"/>
    <w:rsid w:val="00115481"/>
    <w:rsid w:val="00117DDB"/>
    <w:rsid w:val="00124117"/>
    <w:rsid w:val="00142CA0"/>
    <w:rsid w:val="001532B9"/>
    <w:rsid w:val="00161E56"/>
    <w:rsid w:val="0018297E"/>
    <w:rsid w:val="001863F0"/>
    <w:rsid w:val="0018667A"/>
    <w:rsid w:val="00187AF9"/>
    <w:rsid w:val="001A3FBE"/>
    <w:rsid w:val="001A4C43"/>
    <w:rsid w:val="001B4AAF"/>
    <w:rsid w:val="001C2222"/>
    <w:rsid w:val="001C31F4"/>
    <w:rsid w:val="001C642D"/>
    <w:rsid w:val="001D2F71"/>
    <w:rsid w:val="001D4C0D"/>
    <w:rsid w:val="001D4D80"/>
    <w:rsid w:val="001E3CF4"/>
    <w:rsid w:val="0020471E"/>
    <w:rsid w:val="00204E6B"/>
    <w:rsid w:val="00212099"/>
    <w:rsid w:val="00216C03"/>
    <w:rsid w:val="00216D26"/>
    <w:rsid w:val="00227845"/>
    <w:rsid w:val="002343EC"/>
    <w:rsid w:val="00241C6E"/>
    <w:rsid w:val="00242FA0"/>
    <w:rsid w:val="00251D01"/>
    <w:rsid w:val="0026254E"/>
    <w:rsid w:val="00262E9C"/>
    <w:rsid w:val="002679C2"/>
    <w:rsid w:val="00282282"/>
    <w:rsid w:val="00283AC8"/>
    <w:rsid w:val="00291245"/>
    <w:rsid w:val="00296F49"/>
    <w:rsid w:val="002B3E2A"/>
    <w:rsid w:val="002C7382"/>
    <w:rsid w:val="002D0297"/>
    <w:rsid w:val="002D0C3F"/>
    <w:rsid w:val="002D5975"/>
    <w:rsid w:val="002F2558"/>
    <w:rsid w:val="002F25A2"/>
    <w:rsid w:val="002F342F"/>
    <w:rsid w:val="002F557C"/>
    <w:rsid w:val="00303D71"/>
    <w:rsid w:val="00315DA7"/>
    <w:rsid w:val="003239BA"/>
    <w:rsid w:val="00334F60"/>
    <w:rsid w:val="0034181C"/>
    <w:rsid w:val="00342565"/>
    <w:rsid w:val="00353965"/>
    <w:rsid w:val="00365615"/>
    <w:rsid w:val="003721A0"/>
    <w:rsid w:val="00382114"/>
    <w:rsid w:val="00385490"/>
    <w:rsid w:val="00387EC4"/>
    <w:rsid w:val="00390102"/>
    <w:rsid w:val="00395399"/>
    <w:rsid w:val="003A4E1B"/>
    <w:rsid w:val="003A6369"/>
    <w:rsid w:val="003B2556"/>
    <w:rsid w:val="003B31D4"/>
    <w:rsid w:val="003B3C44"/>
    <w:rsid w:val="003C37A0"/>
    <w:rsid w:val="003C7971"/>
    <w:rsid w:val="003D1C64"/>
    <w:rsid w:val="003D2766"/>
    <w:rsid w:val="003E2F4C"/>
    <w:rsid w:val="003E42F8"/>
    <w:rsid w:val="003E59B8"/>
    <w:rsid w:val="003E631C"/>
    <w:rsid w:val="003E711C"/>
    <w:rsid w:val="00405444"/>
    <w:rsid w:val="00405CAB"/>
    <w:rsid w:val="004375D6"/>
    <w:rsid w:val="00444E8A"/>
    <w:rsid w:val="00465B9D"/>
    <w:rsid w:val="004934F5"/>
    <w:rsid w:val="004963E5"/>
    <w:rsid w:val="004A6D35"/>
    <w:rsid w:val="004B51BC"/>
    <w:rsid w:val="004C1368"/>
    <w:rsid w:val="004D7725"/>
    <w:rsid w:val="004F3FAF"/>
    <w:rsid w:val="00500DDF"/>
    <w:rsid w:val="00500E24"/>
    <w:rsid w:val="005038C8"/>
    <w:rsid w:val="00516F74"/>
    <w:rsid w:val="005220D9"/>
    <w:rsid w:val="00542BAA"/>
    <w:rsid w:val="00547B87"/>
    <w:rsid w:val="00554DA0"/>
    <w:rsid w:val="0055692F"/>
    <w:rsid w:val="00566756"/>
    <w:rsid w:val="00570DD3"/>
    <w:rsid w:val="00585C36"/>
    <w:rsid w:val="00597E9E"/>
    <w:rsid w:val="005A1B95"/>
    <w:rsid w:val="005A42A1"/>
    <w:rsid w:val="005B107D"/>
    <w:rsid w:val="005C0606"/>
    <w:rsid w:val="005D14E1"/>
    <w:rsid w:val="005E0E4F"/>
    <w:rsid w:val="005E61C7"/>
    <w:rsid w:val="005F17CB"/>
    <w:rsid w:val="005F290B"/>
    <w:rsid w:val="005F2BB2"/>
    <w:rsid w:val="005F3020"/>
    <w:rsid w:val="00600C7F"/>
    <w:rsid w:val="00604811"/>
    <w:rsid w:val="00607F96"/>
    <w:rsid w:val="00616EA1"/>
    <w:rsid w:val="00631111"/>
    <w:rsid w:val="006409D6"/>
    <w:rsid w:val="00644393"/>
    <w:rsid w:val="00646AA4"/>
    <w:rsid w:val="00653E41"/>
    <w:rsid w:val="006668C3"/>
    <w:rsid w:val="00675200"/>
    <w:rsid w:val="00684594"/>
    <w:rsid w:val="006A154C"/>
    <w:rsid w:val="006A5B5F"/>
    <w:rsid w:val="006A7CF4"/>
    <w:rsid w:val="006D6375"/>
    <w:rsid w:val="006E1D8A"/>
    <w:rsid w:val="00702EE3"/>
    <w:rsid w:val="0072407E"/>
    <w:rsid w:val="00725EE0"/>
    <w:rsid w:val="00742E26"/>
    <w:rsid w:val="00751A32"/>
    <w:rsid w:val="007566EB"/>
    <w:rsid w:val="00756B97"/>
    <w:rsid w:val="007615E4"/>
    <w:rsid w:val="00775276"/>
    <w:rsid w:val="007952B4"/>
    <w:rsid w:val="00795F16"/>
    <w:rsid w:val="007A3EBD"/>
    <w:rsid w:val="007A66FA"/>
    <w:rsid w:val="007A6C8D"/>
    <w:rsid w:val="007B0F3D"/>
    <w:rsid w:val="007D4566"/>
    <w:rsid w:val="007D7A71"/>
    <w:rsid w:val="00817D27"/>
    <w:rsid w:val="00822C62"/>
    <w:rsid w:val="00835641"/>
    <w:rsid w:val="00846FAA"/>
    <w:rsid w:val="00851EE2"/>
    <w:rsid w:val="008536B7"/>
    <w:rsid w:val="008575FB"/>
    <w:rsid w:val="00860F61"/>
    <w:rsid w:val="00874A09"/>
    <w:rsid w:val="0088401B"/>
    <w:rsid w:val="00885E02"/>
    <w:rsid w:val="008875E2"/>
    <w:rsid w:val="00887721"/>
    <w:rsid w:val="008A5B9F"/>
    <w:rsid w:val="008A6008"/>
    <w:rsid w:val="008B5BF6"/>
    <w:rsid w:val="008C38BD"/>
    <w:rsid w:val="008D1F75"/>
    <w:rsid w:val="008D36E6"/>
    <w:rsid w:val="008D51C1"/>
    <w:rsid w:val="008D5696"/>
    <w:rsid w:val="008E5142"/>
    <w:rsid w:val="008F426A"/>
    <w:rsid w:val="008F557D"/>
    <w:rsid w:val="00903106"/>
    <w:rsid w:val="009054DA"/>
    <w:rsid w:val="00916AD9"/>
    <w:rsid w:val="00920A15"/>
    <w:rsid w:val="00920C01"/>
    <w:rsid w:val="009264DB"/>
    <w:rsid w:val="00932408"/>
    <w:rsid w:val="009452A6"/>
    <w:rsid w:val="00947DC6"/>
    <w:rsid w:val="00955719"/>
    <w:rsid w:val="009625E8"/>
    <w:rsid w:val="00962817"/>
    <w:rsid w:val="00965F3C"/>
    <w:rsid w:val="009705CF"/>
    <w:rsid w:val="009A22D0"/>
    <w:rsid w:val="009D0D7C"/>
    <w:rsid w:val="009D4EBD"/>
    <w:rsid w:val="009E1206"/>
    <w:rsid w:val="00A166AA"/>
    <w:rsid w:val="00A2278C"/>
    <w:rsid w:val="00A22FFD"/>
    <w:rsid w:val="00A30450"/>
    <w:rsid w:val="00A304E9"/>
    <w:rsid w:val="00A30C95"/>
    <w:rsid w:val="00A33446"/>
    <w:rsid w:val="00A60B6B"/>
    <w:rsid w:val="00A709B1"/>
    <w:rsid w:val="00A76946"/>
    <w:rsid w:val="00A7737E"/>
    <w:rsid w:val="00A97338"/>
    <w:rsid w:val="00A9782A"/>
    <w:rsid w:val="00AA4950"/>
    <w:rsid w:val="00AA667D"/>
    <w:rsid w:val="00AB362E"/>
    <w:rsid w:val="00AD24A3"/>
    <w:rsid w:val="00AD262B"/>
    <w:rsid w:val="00AD641C"/>
    <w:rsid w:val="00AE688D"/>
    <w:rsid w:val="00AF69DD"/>
    <w:rsid w:val="00B004EA"/>
    <w:rsid w:val="00B033BF"/>
    <w:rsid w:val="00B04BEA"/>
    <w:rsid w:val="00B05D17"/>
    <w:rsid w:val="00B06AB3"/>
    <w:rsid w:val="00B2381E"/>
    <w:rsid w:val="00B25A4B"/>
    <w:rsid w:val="00B7306D"/>
    <w:rsid w:val="00B763BE"/>
    <w:rsid w:val="00B77C99"/>
    <w:rsid w:val="00B95AF9"/>
    <w:rsid w:val="00B95E60"/>
    <w:rsid w:val="00BA52DE"/>
    <w:rsid w:val="00BB098E"/>
    <w:rsid w:val="00BB2B23"/>
    <w:rsid w:val="00BB4BDC"/>
    <w:rsid w:val="00BC03AF"/>
    <w:rsid w:val="00BC1616"/>
    <w:rsid w:val="00BC2613"/>
    <w:rsid w:val="00BC51B8"/>
    <w:rsid w:val="00BD7CE4"/>
    <w:rsid w:val="00BE2071"/>
    <w:rsid w:val="00BE30DD"/>
    <w:rsid w:val="00BF1210"/>
    <w:rsid w:val="00BF604D"/>
    <w:rsid w:val="00C16D1A"/>
    <w:rsid w:val="00C176CC"/>
    <w:rsid w:val="00C25216"/>
    <w:rsid w:val="00C35A74"/>
    <w:rsid w:val="00C40E73"/>
    <w:rsid w:val="00C425C2"/>
    <w:rsid w:val="00C462E4"/>
    <w:rsid w:val="00C47EE0"/>
    <w:rsid w:val="00C53DF7"/>
    <w:rsid w:val="00C57D2D"/>
    <w:rsid w:val="00C61CBB"/>
    <w:rsid w:val="00C66DD4"/>
    <w:rsid w:val="00C77FA2"/>
    <w:rsid w:val="00C8762C"/>
    <w:rsid w:val="00C93E20"/>
    <w:rsid w:val="00CA1991"/>
    <w:rsid w:val="00CA1DE5"/>
    <w:rsid w:val="00CA1E28"/>
    <w:rsid w:val="00CA4E36"/>
    <w:rsid w:val="00CC1A59"/>
    <w:rsid w:val="00CD6438"/>
    <w:rsid w:val="00CE4560"/>
    <w:rsid w:val="00CE526A"/>
    <w:rsid w:val="00CE61B3"/>
    <w:rsid w:val="00CF0207"/>
    <w:rsid w:val="00CF7FFB"/>
    <w:rsid w:val="00D02094"/>
    <w:rsid w:val="00D02B26"/>
    <w:rsid w:val="00D0795F"/>
    <w:rsid w:val="00D23537"/>
    <w:rsid w:val="00D274B0"/>
    <w:rsid w:val="00D304E0"/>
    <w:rsid w:val="00D354C3"/>
    <w:rsid w:val="00D35CF3"/>
    <w:rsid w:val="00D35D3C"/>
    <w:rsid w:val="00D55F17"/>
    <w:rsid w:val="00D564E4"/>
    <w:rsid w:val="00D5695E"/>
    <w:rsid w:val="00D609E8"/>
    <w:rsid w:val="00D83A72"/>
    <w:rsid w:val="00D86910"/>
    <w:rsid w:val="00D86F14"/>
    <w:rsid w:val="00D90612"/>
    <w:rsid w:val="00D906BE"/>
    <w:rsid w:val="00DA41C3"/>
    <w:rsid w:val="00DA59E4"/>
    <w:rsid w:val="00DA7150"/>
    <w:rsid w:val="00DB74F3"/>
    <w:rsid w:val="00DC00B8"/>
    <w:rsid w:val="00DD06F4"/>
    <w:rsid w:val="00DD6F3B"/>
    <w:rsid w:val="00DE7DE2"/>
    <w:rsid w:val="00DF0898"/>
    <w:rsid w:val="00DF3B35"/>
    <w:rsid w:val="00E0333A"/>
    <w:rsid w:val="00E14B2F"/>
    <w:rsid w:val="00E2381D"/>
    <w:rsid w:val="00E32968"/>
    <w:rsid w:val="00E34023"/>
    <w:rsid w:val="00E3619B"/>
    <w:rsid w:val="00E3749E"/>
    <w:rsid w:val="00E46B75"/>
    <w:rsid w:val="00E51773"/>
    <w:rsid w:val="00E5604E"/>
    <w:rsid w:val="00E56966"/>
    <w:rsid w:val="00E56AD2"/>
    <w:rsid w:val="00E715A6"/>
    <w:rsid w:val="00E7167E"/>
    <w:rsid w:val="00E748C5"/>
    <w:rsid w:val="00E9385A"/>
    <w:rsid w:val="00E97287"/>
    <w:rsid w:val="00EB18CF"/>
    <w:rsid w:val="00EC0993"/>
    <w:rsid w:val="00EC3459"/>
    <w:rsid w:val="00EC4335"/>
    <w:rsid w:val="00EC5216"/>
    <w:rsid w:val="00EE5EDD"/>
    <w:rsid w:val="00EF2827"/>
    <w:rsid w:val="00EF4989"/>
    <w:rsid w:val="00F02099"/>
    <w:rsid w:val="00F4230C"/>
    <w:rsid w:val="00F73673"/>
    <w:rsid w:val="00F957F4"/>
    <w:rsid w:val="00FB118C"/>
    <w:rsid w:val="00FB667C"/>
    <w:rsid w:val="00FB67D5"/>
    <w:rsid w:val="00FC5E84"/>
    <w:rsid w:val="00FD3A06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4855B19"/>
  <w15:docId w15:val="{8709E20F-B256-4D52-A988-C5DA090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4F60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34F60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334F6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34F60"/>
  </w:style>
  <w:style w:type="character" w:customStyle="1" w:styleId="WW-Absatz-Standardschriftart">
    <w:name w:val="WW-Absatz-Standardschriftart"/>
    <w:rsid w:val="00334F60"/>
  </w:style>
  <w:style w:type="character" w:customStyle="1" w:styleId="WW-Absatz-Standardschriftart1">
    <w:name w:val="WW-Absatz-Standardschriftart1"/>
    <w:rsid w:val="00334F60"/>
  </w:style>
  <w:style w:type="character" w:customStyle="1" w:styleId="Domylnaczcionkaakapitu1">
    <w:name w:val="Domyślna czcionka akapitu1"/>
    <w:rsid w:val="00334F60"/>
  </w:style>
  <w:style w:type="character" w:customStyle="1" w:styleId="Odwoaniedokomentarza1">
    <w:name w:val="Odwołanie do komentarza1"/>
    <w:basedOn w:val="Domylnaczcionkaakapitu1"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334F60"/>
    <w:rPr>
      <w:vertAlign w:val="superscript"/>
    </w:rPr>
  </w:style>
  <w:style w:type="character" w:styleId="Numerstrony">
    <w:name w:val="page number"/>
    <w:basedOn w:val="Domylnaczcionkaakapitu1"/>
    <w:rsid w:val="00334F60"/>
  </w:style>
  <w:style w:type="character" w:styleId="Odwoanieprzypisudolnego">
    <w:name w:val="footnote reference"/>
    <w:uiPriority w:val="99"/>
    <w:rsid w:val="00334F60"/>
    <w:rPr>
      <w:vertAlign w:val="superscript"/>
    </w:rPr>
  </w:style>
  <w:style w:type="character" w:styleId="Odwoanieprzypisukocowego">
    <w:name w:val="endnote reference"/>
    <w:semiHidden/>
    <w:rsid w:val="00334F60"/>
    <w:rPr>
      <w:vertAlign w:val="superscript"/>
    </w:rPr>
  </w:style>
  <w:style w:type="character" w:customStyle="1" w:styleId="Symbolewypunktowania">
    <w:name w:val="Symbole wypunktowania"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34F60"/>
  </w:style>
  <w:style w:type="paragraph" w:styleId="Tekstpodstawowy">
    <w:name w:val="Body Text"/>
    <w:basedOn w:val="Normalny"/>
    <w:rsid w:val="00334F60"/>
    <w:pPr>
      <w:spacing w:after="120"/>
    </w:pPr>
  </w:style>
  <w:style w:type="paragraph" w:styleId="Lista">
    <w:name w:val="List"/>
    <w:basedOn w:val="Tekstpodstawowy"/>
    <w:rsid w:val="00334F60"/>
    <w:rPr>
      <w:rFonts w:cs="Tahoma"/>
    </w:rPr>
  </w:style>
  <w:style w:type="paragraph" w:customStyle="1" w:styleId="Podpis1">
    <w:name w:val="Podpis1"/>
    <w:basedOn w:val="Normalny"/>
    <w:rsid w:val="00334F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34F6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34F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334F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34F60"/>
    <w:rPr>
      <w:b/>
      <w:bCs/>
    </w:rPr>
  </w:style>
  <w:style w:type="paragraph" w:styleId="Tekstdymka">
    <w:name w:val="Balloon Text"/>
    <w:basedOn w:val="Normalny"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34F60"/>
    <w:rPr>
      <w:sz w:val="20"/>
      <w:szCs w:val="20"/>
    </w:rPr>
  </w:style>
  <w:style w:type="paragraph" w:styleId="Tekstprzypisukocowego">
    <w:name w:val="endnote text"/>
    <w:basedOn w:val="Normalny"/>
    <w:semiHidden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334F60"/>
    <w:pPr>
      <w:spacing w:before="280" w:after="280"/>
    </w:pPr>
  </w:style>
  <w:style w:type="paragraph" w:customStyle="1" w:styleId="Zawartotabeli">
    <w:name w:val="Zawartość tabeli"/>
    <w:basedOn w:val="Normalny"/>
    <w:rsid w:val="00334F60"/>
    <w:pPr>
      <w:suppressLineNumbers/>
    </w:pPr>
  </w:style>
  <w:style w:type="paragraph" w:customStyle="1" w:styleId="Nagwektabeli">
    <w:name w:val="Nagłówek tabeli"/>
    <w:basedOn w:val="Zawartotabeli"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34F60"/>
  </w:style>
  <w:style w:type="paragraph" w:customStyle="1" w:styleId="Tekstpodstawowywcity21">
    <w:name w:val="Tekst podstawowy wcięty 21"/>
    <w:basedOn w:val="Normalny"/>
    <w:rsid w:val="00334F60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334F60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334F60"/>
    <w:pPr>
      <w:widowControl w:val="0"/>
      <w:spacing w:line="360" w:lineRule="auto"/>
      <w:jc w:val="both"/>
    </w:pPr>
    <w:rPr>
      <w:sz w:val="28"/>
    </w:rPr>
  </w:style>
  <w:style w:type="paragraph" w:customStyle="1" w:styleId="Tekstpodstawowy211">
    <w:name w:val="Tekst podstawowy 211"/>
    <w:basedOn w:val="Normalny"/>
    <w:rsid w:val="00334F60"/>
    <w:rPr>
      <w:sz w:val="14"/>
    </w:rPr>
  </w:style>
  <w:style w:type="paragraph" w:styleId="Tekstpodstawowywcity2">
    <w:name w:val="Body Text Indent 2"/>
    <w:basedOn w:val="Normalny"/>
    <w:link w:val="Tekstpodstawowywcity2Znak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17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835641"/>
  </w:style>
  <w:style w:type="character" w:styleId="Uwydatnienie">
    <w:name w:val="Emphasis"/>
    <w:basedOn w:val="Domylnaczcionkaakapitu"/>
    <w:uiPriority w:val="20"/>
    <w:qFormat/>
    <w:rsid w:val="00835641"/>
    <w:rPr>
      <w:i/>
      <w:iCs/>
    </w:rPr>
  </w:style>
  <w:style w:type="character" w:styleId="Hipercze">
    <w:name w:val="Hyperlink"/>
    <w:unhideWhenUsed/>
    <w:rsid w:val="007D4566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D4566"/>
    <w:pPr>
      <w:ind w:left="720"/>
      <w:contextualSpacing/>
    </w:pPr>
  </w:style>
  <w:style w:type="paragraph" w:customStyle="1" w:styleId="Domy">
    <w:name w:val="Domy"/>
    <w:rsid w:val="00500DDF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Default">
    <w:name w:val="Default"/>
    <w:rsid w:val="009E12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B77C99"/>
    <w:rPr>
      <w:rFonts w:ascii="Verdana" w:hAnsi="Verdana"/>
      <w:sz w:val="15"/>
      <w:shd w:val="clear" w:color="auto" w:fill="FFFFFF"/>
    </w:rPr>
  </w:style>
  <w:style w:type="character" w:customStyle="1" w:styleId="Teksttreci26">
    <w:name w:val="Tekst treści (2)6"/>
    <w:uiPriority w:val="99"/>
    <w:rsid w:val="00B77C99"/>
  </w:style>
  <w:style w:type="character" w:customStyle="1" w:styleId="Teksttreci17">
    <w:name w:val="Tekst treści17"/>
    <w:uiPriority w:val="99"/>
    <w:rsid w:val="00B77C99"/>
  </w:style>
  <w:style w:type="paragraph" w:customStyle="1" w:styleId="Teksttreci31">
    <w:name w:val="Tekst treści (3)1"/>
    <w:basedOn w:val="Normalny"/>
    <w:link w:val="Teksttreci3"/>
    <w:uiPriority w:val="99"/>
    <w:rsid w:val="00B77C99"/>
    <w:pPr>
      <w:shd w:val="clear" w:color="auto" w:fill="FFFFFF"/>
      <w:spacing w:before="300" w:after="1500" w:line="240" w:lineRule="atLeast"/>
      <w:jc w:val="center"/>
    </w:pPr>
    <w:rPr>
      <w:rFonts w:ascii="Verdana" w:hAnsi="Verdana"/>
      <w:sz w:val="15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51EE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51E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WNIOSKI%202014%20po%20zmianie%20ustawy\REF.%20SK&#321;ADEK%20DO%2030%20R&#379;\REF%20SK&#321;ADEK%20DO%2030%20RZ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ke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C1E4-EDFC-4898-A646-B6BA7D29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2176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Magdalena Kosiewicz</cp:lastModifiedBy>
  <cp:revision>3</cp:revision>
  <cp:lastPrinted>2024-08-13T07:00:00Z</cp:lastPrinted>
  <dcterms:created xsi:type="dcterms:W3CDTF">2025-02-04T10:12:00Z</dcterms:created>
  <dcterms:modified xsi:type="dcterms:W3CDTF">2025-02-26T08:50:00Z</dcterms:modified>
</cp:coreProperties>
</file>